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DA637" w14:textId="051B8D72" w:rsidR="00E44123" w:rsidRPr="00B466CB" w:rsidRDefault="00C960BF" w:rsidP="00DA41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47223" w:rsidRPr="00AC405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657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903F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404245" w:rsidRPr="00B466C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 </w:t>
      </w:r>
      <w:r w:rsidR="00B466CB">
        <w:rPr>
          <w:rFonts w:ascii="Times New Roman" w:hAnsi="Times New Roman" w:cs="Times New Roman"/>
          <w:bCs/>
          <w:sz w:val="24"/>
          <w:szCs w:val="24"/>
          <w:lang w:val="ro-RO"/>
        </w:rPr>
        <w:t>de înregistrare</w:t>
      </w:r>
      <w:r w:rsidR="00B466CB">
        <w:rPr>
          <w:rFonts w:ascii="Times New Roman" w:hAnsi="Times New Roman" w:cs="Times New Roman"/>
          <w:bCs/>
          <w:sz w:val="24"/>
          <w:szCs w:val="24"/>
        </w:rPr>
        <w:t>:</w:t>
      </w:r>
      <w:r w:rsidR="008054CE" w:rsidRPr="00B466C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D8381B" w:rsidRPr="00D8381B">
        <w:rPr>
          <w:rFonts w:ascii="Times New Roman" w:hAnsi="Times New Roman" w:cs="Times New Roman"/>
          <w:bCs/>
          <w:sz w:val="24"/>
          <w:szCs w:val="24"/>
          <w:lang w:val="ro-RO"/>
        </w:rPr>
        <w:t>21699</w:t>
      </w:r>
      <w:r w:rsidR="00D8381B">
        <w:rPr>
          <w:rFonts w:ascii="Times New Roman" w:hAnsi="Times New Roman" w:cs="Times New Roman"/>
          <w:bCs/>
          <w:sz w:val="24"/>
          <w:szCs w:val="24"/>
          <w:lang w:val="ro-RO"/>
        </w:rPr>
        <w:t>/09.02.2024</w:t>
      </w:r>
      <w:r w:rsidR="008054CE" w:rsidRPr="00B466C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</w:t>
      </w:r>
      <w:r w:rsidR="00434B5A" w:rsidRPr="00B466C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</w:t>
      </w:r>
      <w:r w:rsidR="00C41DFF" w:rsidRPr="00B466C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92160" w:rsidRPr="00B466C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0CC240B3" w14:textId="77777777" w:rsidR="00B466CB" w:rsidRDefault="00B466CB" w:rsidP="004B7A5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E60227" w14:textId="6D52B148" w:rsidR="00903F57" w:rsidRDefault="00903F57" w:rsidP="00B466CB">
      <w:pPr>
        <w:tabs>
          <w:tab w:val="left" w:pos="1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58283309"/>
    </w:p>
    <w:p w14:paraId="78DC6B76" w14:textId="58D6CB5C" w:rsidR="00B466CB" w:rsidRDefault="00B466CB" w:rsidP="00B466CB">
      <w:pPr>
        <w:tabs>
          <w:tab w:val="left" w:pos="1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445EE4" w14:textId="77777777" w:rsidR="00B32724" w:rsidRDefault="00B32724" w:rsidP="00B466CB">
      <w:pPr>
        <w:tabs>
          <w:tab w:val="left" w:pos="1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1DC25277" w14:textId="2CFDFD23" w:rsidR="00B466CB" w:rsidRPr="00B466CB" w:rsidRDefault="00B466CB" w:rsidP="00B46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solicitare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clarificare</w:t>
      </w:r>
      <w:proofErr w:type="spellEnd"/>
    </w:p>
    <w:p w14:paraId="42E2593A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01A7A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482C7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6CB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</w:t>
      </w:r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tip „Call Center”</w:t>
      </w:r>
      <w:r w:rsidRPr="00B466C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B466C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formulăm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răspunsuri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>:</w:t>
      </w:r>
    </w:p>
    <w:p w14:paraId="3429E413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F6B8B" w14:textId="77777777" w:rsidR="00B466CB" w:rsidRPr="00B466CB" w:rsidRDefault="00B466CB" w:rsidP="00B466C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1: Conform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istoricului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, care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volumul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apeluri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asteptat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>?</w:t>
      </w:r>
    </w:p>
    <w:p w14:paraId="3E6D87A4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1</w:t>
      </w:r>
      <w:r w:rsidRPr="00B466CB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comunicăm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lunar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apeluri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telefonică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0374.554.265,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2023 –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200,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lunar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apeluri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telefonică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021.9782,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raportat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2023 -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400.</w:t>
      </w:r>
    </w:p>
    <w:p w14:paraId="0AF977BF" w14:textId="77777777" w:rsidR="00B466CB" w:rsidRPr="00B466CB" w:rsidRDefault="00B466CB" w:rsidP="00B466CB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F7393B6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2: Care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durata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medie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apel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>?</w:t>
      </w:r>
    </w:p>
    <w:p w14:paraId="2FF65EDF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4 minute.</w:t>
      </w:r>
    </w:p>
    <w:p w14:paraId="19A25BDE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B18BC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3: Care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timpul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mediu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raspuns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apel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(SLA)?</w:t>
      </w:r>
    </w:p>
    <w:p w14:paraId="32E0A9E8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3: </w:t>
      </w:r>
    </w:p>
    <w:p w14:paraId="6FE2F94D" w14:textId="77777777" w:rsidR="00B466CB" w:rsidRPr="00B466CB" w:rsidRDefault="00B466CB" w:rsidP="00B466C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raspuns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6CB">
        <w:rPr>
          <w:rFonts w:ascii="Times New Roman" w:hAnsi="Times New Roman" w:cs="Times New Roman"/>
          <w:sz w:val="24"/>
          <w:szCs w:val="24"/>
        </w:rPr>
        <w:t>021.9782</w:t>
      </w:r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de 33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secunde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82FEDF" w14:textId="77777777" w:rsidR="00B466CB" w:rsidRPr="00B466CB" w:rsidRDefault="00B466CB" w:rsidP="00B466C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raspuns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6CB">
        <w:rPr>
          <w:rFonts w:ascii="Times New Roman" w:hAnsi="Times New Roman" w:cs="Times New Roman"/>
          <w:sz w:val="24"/>
          <w:szCs w:val="24"/>
        </w:rPr>
        <w:t>0374.554.265</w:t>
      </w:r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de 32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secunde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78B39D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F5897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4. Care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rata de abandon?</w:t>
      </w:r>
    </w:p>
    <w:p w14:paraId="3446686E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4:</w:t>
      </w:r>
    </w:p>
    <w:p w14:paraId="0C211A0F" w14:textId="77777777" w:rsidR="00B466CB" w:rsidRPr="00B466CB" w:rsidRDefault="00B466CB" w:rsidP="00B466C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Rata de abandon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6CB">
        <w:rPr>
          <w:rFonts w:ascii="Times New Roman" w:hAnsi="Times New Roman" w:cs="Times New Roman"/>
          <w:sz w:val="24"/>
          <w:szCs w:val="24"/>
        </w:rPr>
        <w:t>021.9782</w:t>
      </w:r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3,14%;</w:t>
      </w:r>
    </w:p>
    <w:p w14:paraId="6CF1599C" w14:textId="77777777" w:rsidR="00B466CB" w:rsidRPr="00B466CB" w:rsidRDefault="00B466CB" w:rsidP="00B466C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Rata de abandon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6CB">
        <w:rPr>
          <w:rFonts w:ascii="Times New Roman" w:hAnsi="Times New Roman" w:cs="Times New Roman"/>
          <w:sz w:val="24"/>
          <w:szCs w:val="24"/>
        </w:rPr>
        <w:t xml:space="preserve">0374.554.265 </w:t>
      </w:r>
      <w:proofErr w:type="spellStart"/>
      <w:r w:rsidRPr="00B466C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66CB">
        <w:rPr>
          <w:rFonts w:ascii="Times New Roman" w:eastAsia="Times New Roman" w:hAnsi="Times New Roman" w:cs="Times New Roman"/>
          <w:sz w:val="24"/>
          <w:szCs w:val="24"/>
        </w:rPr>
        <w:t xml:space="preserve"> 1,11%;</w:t>
      </w:r>
    </w:p>
    <w:p w14:paraId="02079D4D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A4E8A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5.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Intelegem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ca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refera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doar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gestionarea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apelurilor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intrare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, nu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activitati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deschidere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tichete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probleme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>?</w:t>
      </w:r>
    </w:p>
    <w:p w14:paraId="6713ED7B" w14:textId="1A4A1B2E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refer</w:t>
      </w:r>
      <w:r w:rsidR="00903F57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apelurilor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cerin</w:t>
      </w:r>
      <w:r w:rsidR="00903F57">
        <w:rPr>
          <w:rFonts w:ascii="Times New Roman" w:hAnsi="Times New Roman" w:cs="Times New Roman"/>
          <w:sz w:val="24"/>
          <w:szCs w:val="24"/>
        </w:rPr>
        <w:t>ț</w:t>
      </w:r>
      <w:r w:rsidRPr="00B466CB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>.</w:t>
      </w:r>
    </w:p>
    <w:p w14:paraId="028A8771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AA1EA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6.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Intelegem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ca CRM-ul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detineti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dvs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furnizorul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trebuind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doar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conecteze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acesta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>?</w:t>
      </w:r>
    </w:p>
    <w:p w14:paraId="56A259C3" w14:textId="40E6E073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6: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r w:rsidRPr="00903F57">
        <w:rPr>
          <w:rFonts w:ascii="Times New Roman" w:hAnsi="Times New Roman" w:cs="Times New Roman"/>
          <w:i/>
          <w:sz w:val="24"/>
          <w:szCs w:val="24"/>
        </w:rPr>
        <w:t xml:space="preserve">“III. </w:t>
      </w:r>
      <w:proofErr w:type="spellStart"/>
      <w:r w:rsidRPr="00903F57">
        <w:rPr>
          <w:rFonts w:ascii="Times New Roman" w:hAnsi="Times New Roman" w:cs="Times New Roman"/>
          <w:i/>
          <w:sz w:val="24"/>
          <w:szCs w:val="24"/>
        </w:rPr>
        <w:t>Scopul</w:t>
      </w:r>
      <w:proofErr w:type="spellEnd"/>
      <w:r w:rsidRPr="00903F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3F57">
        <w:rPr>
          <w:rFonts w:ascii="Times New Roman" w:hAnsi="Times New Roman" w:cs="Times New Roman"/>
          <w:i/>
          <w:sz w:val="24"/>
          <w:szCs w:val="24"/>
        </w:rPr>
        <w:t>serviciilor</w:t>
      </w:r>
      <w:proofErr w:type="spellEnd"/>
      <w:r w:rsidRPr="00903F57">
        <w:rPr>
          <w:rFonts w:ascii="Times New Roman" w:hAnsi="Times New Roman" w:cs="Times New Roman"/>
          <w:i/>
          <w:sz w:val="24"/>
          <w:szCs w:val="24"/>
        </w:rPr>
        <w:t xml:space="preserve"> solicitate - </w:t>
      </w:r>
      <w:proofErr w:type="spellStart"/>
      <w:r w:rsidRPr="00903F57">
        <w:rPr>
          <w:rFonts w:ascii="Times New Roman" w:hAnsi="Times New Roman" w:cs="Times New Roman"/>
          <w:i/>
          <w:sz w:val="24"/>
          <w:szCs w:val="24"/>
        </w:rPr>
        <w:t>Modalitatea</w:t>
      </w:r>
      <w:proofErr w:type="spellEnd"/>
      <w:r w:rsidRPr="00903F57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03F57">
        <w:rPr>
          <w:rFonts w:ascii="Times New Roman" w:hAnsi="Times New Roman" w:cs="Times New Roman"/>
          <w:i/>
          <w:sz w:val="24"/>
          <w:szCs w:val="24"/>
        </w:rPr>
        <w:t>executare</w:t>
      </w:r>
      <w:proofErr w:type="spellEnd"/>
      <w:r w:rsidRPr="00903F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03F57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903F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3F57">
        <w:rPr>
          <w:rFonts w:ascii="Times New Roman" w:hAnsi="Times New Roman" w:cs="Times New Roman"/>
          <w:i/>
          <w:sz w:val="24"/>
          <w:szCs w:val="24"/>
        </w:rPr>
        <w:t>activităților</w:t>
      </w:r>
      <w:proofErr w:type="spellEnd"/>
      <w:r w:rsidRPr="00903F57">
        <w:rPr>
          <w:rFonts w:ascii="Times New Roman" w:hAnsi="Times New Roman" w:cs="Times New Roman"/>
          <w:i/>
          <w:sz w:val="24"/>
          <w:szCs w:val="24"/>
        </w:rPr>
        <w:t xml:space="preserve">”,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eastAsia="Calibri" w:hAnsi="Times New Roman" w:cs="Times New Roman"/>
          <w:sz w:val="24"/>
          <w:szCs w:val="24"/>
        </w:rPr>
        <w:t>sistemul</w:t>
      </w:r>
      <w:proofErr w:type="spellEnd"/>
      <w:r w:rsidRPr="00B466C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eastAsia="Calibri" w:hAnsi="Times New Roman" w:cs="Times New Roman"/>
          <w:sz w:val="24"/>
          <w:szCs w:val="24"/>
        </w:rPr>
        <w:t>gestiune</w:t>
      </w:r>
      <w:proofErr w:type="spellEnd"/>
      <w:r w:rsidRPr="00B466C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B466CB">
        <w:rPr>
          <w:rFonts w:ascii="Times New Roman" w:eastAsia="Calibri" w:hAnsi="Times New Roman" w:cs="Times New Roman"/>
          <w:sz w:val="24"/>
          <w:szCs w:val="24"/>
        </w:rPr>
        <w:t>relației</w:t>
      </w:r>
      <w:proofErr w:type="spellEnd"/>
      <w:r w:rsidRPr="00B466CB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B466CB">
        <w:rPr>
          <w:rFonts w:ascii="Times New Roman" w:eastAsia="Calibri" w:hAnsi="Times New Roman" w:cs="Times New Roman"/>
          <w:sz w:val="24"/>
          <w:szCs w:val="24"/>
        </w:rPr>
        <w:t>clienții</w:t>
      </w:r>
      <w:proofErr w:type="spellEnd"/>
      <w:r w:rsidRPr="00B466CB">
        <w:rPr>
          <w:rFonts w:ascii="Times New Roman" w:eastAsia="Calibri" w:hAnsi="Times New Roman" w:cs="Times New Roman"/>
          <w:sz w:val="24"/>
          <w:szCs w:val="24"/>
        </w:rPr>
        <w:t xml:space="preserve"> (CRM).</w:t>
      </w:r>
    </w:p>
    <w:p w14:paraId="2D5A70D2" w14:textId="77777777" w:rsidR="00B466CB" w:rsidRPr="00B466CB" w:rsidRDefault="00B466CB" w:rsidP="00B466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7001C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BBE126" w14:textId="7346720B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lastRenderedPageBreak/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7.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deschis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luni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pana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vineri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intervalul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9-17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B466CB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zilele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sarbatori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legale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? Daca da, care sunt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acestea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>?</w:t>
      </w:r>
    </w:p>
    <w:p w14:paraId="08B96ABE" w14:textId="0F7CC2EE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7:</w:t>
      </w:r>
      <w:r w:rsidRPr="00B466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Programul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funcţionare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este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luni-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vineri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intervalul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09.00- 17.00. </w:t>
      </w:r>
      <w:proofErr w:type="spellStart"/>
      <w:r w:rsidRPr="00B466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</w:t>
      </w:r>
      <w:proofErr w:type="spellEnd"/>
      <w:r w:rsidRPr="00B466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466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zilele</w:t>
      </w:r>
      <w:proofErr w:type="spellEnd"/>
      <w:r w:rsidRPr="00B466CB">
        <w:rPr>
          <w:rFonts w:ascii="Times New Roman" w:hAnsi="Times New Roman" w:cs="Times New Roman"/>
          <w:sz w:val="24"/>
          <w:szCs w:val="24"/>
          <w:shd w:val="clear" w:color="auto" w:fill="FFFFFF"/>
        </w:rPr>
        <w:t> 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sâmbătă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duminică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zilele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libere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naţional</w:t>
      </w:r>
      <w:proofErr w:type="spellEnd"/>
      <w:r w:rsidRPr="00B46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 se </w:t>
      </w:r>
      <w:proofErr w:type="spellStart"/>
      <w:r w:rsidRPr="00B466CB">
        <w:rPr>
          <w:rFonts w:ascii="Times New Roman" w:hAnsi="Times New Roman" w:cs="Times New Roman"/>
          <w:sz w:val="24"/>
          <w:szCs w:val="24"/>
          <w:shd w:val="clear" w:color="auto" w:fill="FFFFFF"/>
        </w:rPr>
        <w:t>lucrează</w:t>
      </w:r>
      <w:proofErr w:type="spellEnd"/>
      <w:r w:rsidRPr="00B466CB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.</w:t>
      </w:r>
    </w:p>
    <w:p w14:paraId="4C40A44F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14:paraId="66EC47C2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8. Care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timpul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necesar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pregatirea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operatorilor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>?</w:t>
      </w:r>
    </w:p>
    <w:p w14:paraId="6EBA0885" w14:textId="57CBC17F" w:rsidR="00B466CB" w:rsidRPr="00B466CB" w:rsidRDefault="00B466CB" w:rsidP="00B466C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8: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tip „Call-Center”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externalizată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aspectele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pregatirea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gestionate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câștigător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ridicată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angajaţilor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E5DB03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FF64E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Întrebare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9. Ce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informatii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cuprinda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procesele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verbale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lunare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b/>
          <w:sz w:val="24"/>
          <w:szCs w:val="24"/>
        </w:rPr>
        <w:t>receptie</w:t>
      </w:r>
      <w:proofErr w:type="spellEnd"/>
      <w:r w:rsidRPr="00B466CB">
        <w:rPr>
          <w:rFonts w:ascii="Times New Roman" w:hAnsi="Times New Roman" w:cs="Times New Roman"/>
          <w:b/>
          <w:sz w:val="24"/>
          <w:szCs w:val="24"/>
        </w:rPr>
        <w:t>?</w:t>
      </w:r>
    </w:p>
    <w:p w14:paraId="7168DDAF" w14:textId="722668F5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9: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recep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B466CB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Call-Center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rapoartel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B466C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preciz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B466CB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B466CB">
        <w:rPr>
          <w:rFonts w:ascii="Times New Roman" w:hAnsi="Times New Roman" w:cs="Times New Roman"/>
          <w:sz w:val="24"/>
          <w:szCs w:val="24"/>
        </w:rPr>
        <w:t>ndeplinirea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obliga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B466CB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B466C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cerin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B466CB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>.</w:t>
      </w:r>
    </w:p>
    <w:p w14:paraId="5F0D6A20" w14:textId="77777777" w:rsidR="00B466CB" w:rsidRPr="00B466CB" w:rsidRDefault="00B466CB" w:rsidP="00B46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AD28AA" w14:textId="77777777" w:rsidR="00B466CB" w:rsidRPr="00B466CB" w:rsidRDefault="00B466CB" w:rsidP="00B466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FDCFD6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6C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B466CB">
        <w:rPr>
          <w:rFonts w:ascii="Times New Roman" w:hAnsi="Times New Roman" w:cs="Times New Roman"/>
          <w:sz w:val="24"/>
          <w:szCs w:val="24"/>
        </w:rPr>
        <w:t>stimă</w:t>
      </w:r>
      <w:proofErr w:type="spellEnd"/>
      <w:r w:rsidRPr="00B466CB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7D1B028E" w14:textId="77777777" w:rsidR="00B466CB" w:rsidRPr="00B466CB" w:rsidRDefault="00B466CB" w:rsidP="00B466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8A562" w14:textId="0CE6B505" w:rsidR="0056570C" w:rsidRPr="00D15F5F" w:rsidRDefault="005C665B" w:rsidP="00B466CB">
      <w:pPr>
        <w:spacing w:after="0" w:line="360" w:lineRule="auto"/>
        <w:rPr>
          <w:sz w:val="24"/>
          <w:szCs w:val="24"/>
          <w:lang w:val="ro-RO"/>
        </w:rPr>
        <w:sectPr w:rsidR="0056570C" w:rsidRPr="00D15F5F" w:rsidSect="006600CF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40" w:right="1440" w:bottom="1440" w:left="1440" w:header="850" w:footer="28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o-RO"/>
        </w:rPr>
        <w:t>Roxana GHEORGHE</w:t>
      </w:r>
    </w:p>
    <w:p w14:paraId="3E0D54C1" w14:textId="45367CA3" w:rsidR="00DE3BF9" w:rsidRDefault="0056570C" w:rsidP="0056570C">
      <w:pPr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5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6545">
        <w:rPr>
          <w:rFonts w:ascii="Times New Roman" w:hAnsi="Times New Roman" w:cs="Times New Roman"/>
          <w:sz w:val="24"/>
          <w:szCs w:val="24"/>
          <w:lang w:val="ro-RO"/>
        </w:rPr>
        <w:t>Dir</w:t>
      </w:r>
      <w:r w:rsidRPr="00D15F5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86545">
        <w:rPr>
          <w:rFonts w:ascii="Times New Roman" w:hAnsi="Times New Roman" w:cs="Times New Roman"/>
          <w:sz w:val="24"/>
          <w:szCs w:val="24"/>
          <w:lang w:val="ro-RO"/>
        </w:rPr>
        <w:t>ctor</w:t>
      </w:r>
    </w:p>
    <w:p w14:paraId="431AD6F2" w14:textId="631302E7" w:rsidR="00DE3BF9" w:rsidRDefault="00DE3BF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E3BF9" w:rsidSect="00F30B30">
      <w:headerReference w:type="first" r:id="rId11"/>
      <w:footerReference w:type="first" r:id="rId12"/>
      <w:type w:val="continuous"/>
      <w:pgSz w:w="11906" w:h="16838" w:code="9"/>
      <w:pgMar w:top="1440" w:right="1080" w:bottom="1440" w:left="1080" w:header="851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B277" w14:textId="77777777" w:rsidR="00DF6110" w:rsidRDefault="00DF6110" w:rsidP="003B4C37">
      <w:pPr>
        <w:spacing w:after="0" w:line="240" w:lineRule="auto"/>
      </w:pPr>
      <w:r>
        <w:separator/>
      </w:r>
    </w:p>
  </w:endnote>
  <w:endnote w:type="continuationSeparator" w:id="0">
    <w:p w14:paraId="2DF456D0" w14:textId="77777777" w:rsidR="00DF6110" w:rsidRDefault="00DF6110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Swiss911 XCm BT">
    <w:altName w:val="Haettenschweiler"/>
    <w:charset w:val="00"/>
    <w:family w:val="swiss"/>
    <w:pitch w:val="variable"/>
    <w:sig w:usb0="00000007" w:usb1="00000000" w:usb2="00000000" w:usb3="00000000" w:csb0="00000011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7515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F3F98" w14:textId="77777777" w:rsidR="0056570C" w:rsidRDefault="00565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87535A" w14:textId="77777777" w:rsidR="0056570C" w:rsidRDefault="00565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098EE" w14:textId="77777777" w:rsidR="0056570C" w:rsidRPr="00CC7B3C" w:rsidRDefault="0056570C" w:rsidP="00E74856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  <w:lang w:val="ro-RO"/>
      </w:rPr>
    </w:pPr>
    <w:r w:rsidRPr="00C44308">
      <w:rPr>
        <w:rFonts w:ascii="Arial" w:hAnsi="Arial" w:cs="Arial"/>
        <w:noProof/>
        <w:sz w:val="16"/>
        <w:lang w:val="ro-RO" w:eastAsia="ro-RO"/>
      </w:rPr>
      <w:drawing>
        <wp:anchor distT="0" distB="0" distL="114300" distR="114300" simplePos="0" relativeHeight="251663360" behindDoc="1" locked="0" layoutInCell="1" allowOverlap="1" wp14:anchorId="4407A19C" wp14:editId="73CFA9DF">
          <wp:simplePos x="0" y="0"/>
          <wp:positionH relativeFrom="column">
            <wp:posOffset>5691505</wp:posOffset>
          </wp:positionH>
          <wp:positionV relativeFrom="page">
            <wp:posOffset>9869805</wp:posOffset>
          </wp:positionV>
          <wp:extent cx="353695" cy="353695"/>
          <wp:effectExtent l="0" t="0" r="8255" b="82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4308">
      <w:rPr>
        <w:rFonts w:ascii="Arial" w:hAnsi="Arial" w:cs="Arial"/>
        <w:noProof/>
        <w:sz w:val="16"/>
        <w:lang w:val="ro-RO" w:eastAsia="ro-RO"/>
      </w:rPr>
      <w:drawing>
        <wp:anchor distT="0" distB="0" distL="114300" distR="114300" simplePos="0" relativeHeight="251662336" behindDoc="1" locked="0" layoutInCell="1" allowOverlap="1" wp14:anchorId="00B4C5CE" wp14:editId="321511A1">
          <wp:simplePos x="0" y="0"/>
          <wp:positionH relativeFrom="column">
            <wp:posOffset>5318760</wp:posOffset>
          </wp:positionH>
          <wp:positionV relativeFrom="page">
            <wp:posOffset>9869805</wp:posOffset>
          </wp:positionV>
          <wp:extent cx="353695" cy="353695"/>
          <wp:effectExtent l="0" t="0" r="8255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3C0A">
      <w:rPr>
        <w:rFonts w:ascii="Arial" w:hAnsi="Arial" w:cs="Arial"/>
        <w:sz w:val="16"/>
      </w:rPr>
      <w:t>Str</w:t>
    </w:r>
    <w:r w:rsidRPr="00CC7B3C">
      <w:rPr>
        <w:rFonts w:ascii="Arial" w:hAnsi="Arial" w:cs="Arial"/>
        <w:sz w:val="16"/>
        <w:lang w:val="ro-RO"/>
      </w:rPr>
      <w:t xml:space="preserve">. Constantin Nacu, nr. 3, Sector 2, București, Cod poștal: 020995 </w:t>
    </w:r>
  </w:p>
  <w:p w14:paraId="3537C824" w14:textId="77777777" w:rsidR="0056570C" w:rsidRPr="00CC7B3C" w:rsidRDefault="0056570C" w:rsidP="00E74856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  <w:lang w:val="ro-RO"/>
      </w:rPr>
    </w:pPr>
    <w:r w:rsidRPr="00CC7B3C">
      <w:rPr>
        <w:rFonts w:ascii="Arial" w:hAnsi="Arial" w:cs="Arial"/>
        <w:sz w:val="16"/>
        <w:lang w:val="ro-RO"/>
      </w:rPr>
      <w:tab/>
      <w:t xml:space="preserve">Tel: (021) 327 8100. Fax: (021) 312 4365. E-mail: anre@anre.ro. Web: </w:t>
    </w:r>
    <w:hyperlink r:id="rId3" w:history="1">
      <w:r w:rsidRPr="00CC7B3C">
        <w:rPr>
          <w:rStyle w:val="Hyperlink"/>
          <w:rFonts w:ascii="Arial" w:hAnsi="Arial" w:cs="Arial"/>
          <w:sz w:val="16"/>
          <w:lang w:val="ro-RO"/>
        </w:rPr>
        <w:t>www.anre.ro</w:t>
      </w:r>
    </w:hyperlink>
  </w:p>
  <w:p w14:paraId="3805D336" w14:textId="77777777" w:rsidR="0056570C" w:rsidRPr="00E74856" w:rsidRDefault="0056570C" w:rsidP="00E74856">
    <w:pPr>
      <w:tabs>
        <w:tab w:val="center" w:pos="4864"/>
        <w:tab w:val="left" w:pos="8235"/>
      </w:tabs>
      <w:spacing w:after="40" w:line="240" w:lineRule="auto"/>
      <w:jc w:val="center"/>
      <w:rPr>
        <w:rFonts w:ascii="Arial" w:hAnsi="Arial" w:cs="Arial"/>
        <w:sz w:val="16"/>
        <w:lang w:val="ro-RO"/>
      </w:rPr>
    </w:pPr>
    <w:r w:rsidRPr="00CC7B3C">
      <w:rPr>
        <w:rFonts w:ascii="Arial" w:hAnsi="Arial" w:cs="Arial"/>
        <w:sz w:val="16"/>
        <w:lang w:val="ro-RO"/>
      </w:rPr>
      <w:t>ANRE, în calitate de operator de date cu caracter personal, respectă prevederile Regulamentului UE nr. 679/2016 și reglementările interne în vigoare în materia protecției datelor cu caracter personal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B432C" w14:textId="38C02E70" w:rsidR="00133815" w:rsidRPr="005C0482" w:rsidRDefault="00133815" w:rsidP="00A03FA1">
    <w:pPr>
      <w:pStyle w:val="Footer"/>
      <w:tabs>
        <w:tab w:val="left" w:pos="7655"/>
      </w:tabs>
      <w:jc w:val="center"/>
      <w:rPr>
        <w:rFonts w:ascii="Times New Roman" w:hAnsi="Times New Roman" w:cs="Times New Roman"/>
        <w:sz w:val="20"/>
        <w:lang w:val="it-IT"/>
      </w:rPr>
    </w:pPr>
    <w:r>
      <w:rPr>
        <w:rFonts w:ascii="Times New Roman" w:hAnsi="Times New Roman" w:cs="Times New Roman"/>
        <w:sz w:val="20"/>
        <w:lang w:val="it-IT"/>
      </w:rPr>
      <w:t>4</w:t>
    </w:r>
  </w:p>
  <w:p w14:paraId="6A0CD748" w14:textId="77777777" w:rsidR="00133815" w:rsidRPr="005C0482" w:rsidRDefault="00133815" w:rsidP="005C0482">
    <w:pPr>
      <w:pStyle w:val="Foo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7A233" w14:textId="77777777" w:rsidR="00DF6110" w:rsidRDefault="00DF6110" w:rsidP="003B4C37">
      <w:pPr>
        <w:spacing w:after="0" w:line="240" w:lineRule="auto"/>
      </w:pPr>
      <w:r>
        <w:separator/>
      </w:r>
    </w:p>
  </w:footnote>
  <w:footnote w:type="continuationSeparator" w:id="0">
    <w:p w14:paraId="068A18E6" w14:textId="77777777" w:rsidR="00DF6110" w:rsidRDefault="00DF6110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27E42" w14:textId="4584D76A" w:rsidR="0056570C" w:rsidRDefault="0056570C" w:rsidP="00F02069">
    <w:pPr>
      <w:pStyle w:val="Header"/>
      <w:tabs>
        <w:tab w:val="clear" w:pos="4513"/>
        <w:tab w:val="clear" w:pos="9026"/>
        <w:tab w:val="left" w:pos="616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F09124" wp14:editId="7EFCF0DC">
              <wp:simplePos x="0" y="0"/>
              <wp:positionH relativeFrom="margin">
                <wp:posOffset>581627</wp:posOffset>
              </wp:positionH>
              <wp:positionV relativeFrom="paragraph">
                <wp:posOffset>6585</wp:posOffset>
              </wp:positionV>
              <wp:extent cx="5191125" cy="8128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933C7" w14:textId="77777777" w:rsidR="0056570C" w:rsidRPr="00F02069" w:rsidRDefault="0056570C" w:rsidP="00F1658E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</w:pPr>
                          <w:r w:rsidRPr="00F02069"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  <w:t>AUTORITATEA NAȚIONALĂ DE REGLEMENTARE ÎN DOMENIUL ENERGIEI</w:t>
                          </w:r>
                        </w:p>
                        <w:p w14:paraId="504A51D1" w14:textId="5812B92B" w:rsidR="0056570C" w:rsidRPr="00F02069" w:rsidRDefault="005C665B" w:rsidP="00F1658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  <w:r w:rsidRPr="005C665B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  <w:lang w:val="ro-RO"/>
                            </w:rPr>
                            <w:t>Direcția relații internaționale, comunicare și soluționare plângeri</w:t>
                          </w:r>
                        </w:p>
                        <w:p w14:paraId="4E319159" w14:textId="77777777" w:rsidR="0056570C" w:rsidRPr="00F02069" w:rsidRDefault="0056570C" w:rsidP="00F1658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14:paraId="5EA1D5AD" w14:textId="77777777" w:rsidR="0056570C" w:rsidRPr="00F02069" w:rsidRDefault="0056570C" w:rsidP="00F1658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091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8pt;margin-top:.5pt;width:408.75pt;height:6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" filled="f" stroked="f" strokeweight=".5pt">
              <v:textbox>
                <w:txbxContent>
                  <w:p w14:paraId="207933C7" w14:textId="77777777" w:rsidR="0056570C" w:rsidRPr="00F02069" w:rsidRDefault="0056570C" w:rsidP="00F1658E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</w:pPr>
                    <w:r w:rsidRPr="00F02069"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  <w:t>AUTORITATEA NAȚIONALĂ DE REGLEMENTARE ÎN DOMENIUL ENERGIEI</w:t>
                    </w:r>
                  </w:p>
                  <w:p w14:paraId="504A51D1" w14:textId="5812B92B" w:rsidR="0056570C" w:rsidRPr="00F02069" w:rsidRDefault="005C665B" w:rsidP="00F1658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  <w:r w:rsidRPr="005C665B">
                      <w:rPr>
                        <w:rFonts w:ascii="Arial" w:hAnsi="Arial" w:cs="Arial"/>
                        <w:bCs/>
                        <w:sz w:val="20"/>
                        <w:szCs w:val="20"/>
                        <w:lang w:val="ro-RO"/>
                      </w:rPr>
                      <w:t>Direcția relații internaționale, comunicare și soluționare plângeri</w:t>
                    </w:r>
                  </w:p>
                  <w:p w14:paraId="4E319159" w14:textId="77777777" w:rsidR="0056570C" w:rsidRPr="00F02069" w:rsidRDefault="0056570C" w:rsidP="00F1658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14:paraId="5EA1D5AD" w14:textId="77777777" w:rsidR="0056570C" w:rsidRPr="00F02069" w:rsidRDefault="0056570C" w:rsidP="00F1658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o-RO"/>
      </w:rPr>
      <w:drawing>
        <wp:inline distT="0" distB="0" distL="0" distR="0" wp14:anchorId="48B11F82" wp14:editId="4E12942B">
          <wp:extent cx="834390" cy="70763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39CB1C93" wp14:editId="4013FCE8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</w:t>
    </w:r>
  </w:p>
  <w:p w14:paraId="1152902F" w14:textId="77777777" w:rsidR="0056570C" w:rsidRDefault="0056570C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A3163" wp14:editId="22A58C64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6B5BB0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5C24" w14:textId="77777777" w:rsidR="00133815" w:rsidRPr="005C0482" w:rsidRDefault="00133815" w:rsidP="005C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Art. 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 w15:restartNumberingAfterBreak="0">
    <w:nsid w:val="00642DDC"/>
    <w:multiLevelType w:val="hybridMultilevel"/>
    <w:tmpl w:val="162E24D8"/>
    <w:lvl w:ilvl="0" w:tplc="ACFE1DF8">
      <w:numFmt w:val="bullet"/>
      <w:pStyle w:val="Paragraf"/>
      <w:lvlText w:val="-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1CC1083"/>
    <w:multiLevelType w:val="hybridMultilevel"/>
    <w:tmpl w:val="A6B4F50C"/>
    <w:lvl w:ilvl="0" w:tplc="D74C2E9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5A7A754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877B3"/>
    <w:multiLevelType w:val="hybridMultilevel"/>
    <w:tmpl w:val="869CA4E4"/>
    <w:lvl w:ilvl="0" w:tplc="5A7A75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C509EB"/>
    <w:multiLevelType w:val="hybridMultilevel"/>
    <w:tmpl w:val="32E4D216"/>
    <w:lvl w:ilvl="0" w:tplc="C540AAE2">
      <w:start w:val="1"/>
      <w:numFmt w:val="bullet"/>
      <w:lvlText w:val="-"/>
      <w:lvlJc w:val="left"/>
      <w:pPr>
        <w:ind w:left="76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3DF3902"/>
    <w:multiLevelType w:val="hybridMultilevel"/>
    <w:tmpl w:val="DB40CB3A"/>
    <w:lvl w:ilvl="0" w:tplc="8FB0C88A">
      <w:start w:val="1"/>
      <w:numFmt w:val="decimal"/>
      <w:pStyle w:val="StyleHeading4TimesNew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83521"/>
    <w:multiLevelType w:val="hybridMultilevel"/>
    <w:tmpl w:val="FCD41D3C"/>
    <w:lvl w:ilvl="0" w:tplc="0418000F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pStyle w:val="Heading3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pStyle w:val="Heading4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pStyle w:val="Heading9"/>
      <w:lvlText w:val="%9."/>
      <w:lvlJc w:val="right"/>
      <w:pPr>
        <w:ind w:left="7200" w:hanging="180"/>
      </w:pPr>
    </w:lvl>
  </w:abstractNum>
  <w:abstractNum w:abstractNumId="9" w15:restartNumberingAfterBreak="0">
    <w:nsid w:val="43125D9A"/>
    <w:multiLevelType w:val="hybridMultilevel"/>
    <w:tmpl w:val="77B02F64"/>
    <w:lvl w:ilvl="0" w:tplc="61F0B69E">
      <w:start w:val="5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A4216D7"/>
    <w:multiLevelType w:val="hybridMultilevel"/>
    <w:tmpl w:val="1AEE7242"/>
    <w:lvl w:ilvl="0" w:tplc="09D2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682A19"/>
    <w:multiLevelType w:val="hybridMultilevel"/>
    <w:tmpl w:val="36C8E8F2"/>
    <w:lvl w:ilvl="0" w:tplc="DCC29C5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58F6623"/>
    <w:multiLevelType w:val="hybridMultilevel"/>
    <w:tmpl w:val="24C29052"/>
    <w:lvl w:ilvl="0" w:tplc="D9A2B9F6">
      <w:start w:val="1"/>
      <w:numFmt w:val="bullet"/>
      <w:pStyle w:val="Articol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3D0AC7"/>
    <w:multiLevelType w:val="hybridMultilevel"/>
    <w:tmpl w:val="8D3E2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451E4"/>
    <w:multiLevelType w:val="hybridMultilevel"/>
    <w:tmpl w:val="EEEC8E3E"/>
    <w:lvl w:ilvl="0" w:tplc="BDC81A3C">
      <w:start w:val="1"/>
      <w:numFmt w:val="decimal"/>
      <w:pStyle w:val="WW-BodyText2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7"/>
  </w:num>
  <w:num w:numId="5">
    <w:abstractNumId w:val="13"/>
  </w:num>
  <w:num w:numId="6">
    <w:abstractNumId w:val="14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8E"/>
    <w:rsid w:val="000069B0"/>
    <w:rsid w:val="00010E1E"/>
    <w:rsid w:val="000124E9"/>
    <w:rsid w:val="000174CF"/>
    <w:rsid w:val="00022C66"/>
    <w:rsid w:val="0002733C"/>
    <w:rsid w:val="00027927"/>
    <w:rsid w:val="00027ACC"/>
    <w:rsid w:val="0003386B"/>
    <w:rsid w:val="00036DE9"/>
    <w:rsid w:val="00037226"/>
    <w:rsid w:val="00051896"/>
    <w:rsid w:val="00053027"/>
    <w:rsid w:val="00055EE4"/>
    <w:rsid w:val="00057651"/>
    <w:rsid w:val="0006049F"/>
    <w:rsid w:val="00065157"/>
    <w:rsid w:val="00065ADB"/>
    <w:rsid w:val="000700AA"/>
    <w:rsid w:val="00073F7B"/>
    <w:rsid w:val="00074B5F"/>
    <w:rsid w:val="00075095"/>
    <w:rsid w:val="00075AE7"/>
    <w:rsid w:val="00075C23"/>
    <w:rsid w:val="000760BC"/>
    <w:rsid w:val="00081121"/>
    <w:rsid w:val="00086157"/>
    <w:rsid w:val="00090F6B"/>
    <w:rsid w:val="00095F96"/>
    <w:rsid w:val="000A0BCE"/>
    <w:rsid w:val="000A0F84"/>
    <w:rsid w:val="000A19F0"/>
    <w:rsid w:val="000A2A6F"/>
    <w:rsid w:val="000A666D"/>
    <w:rsid w:val="000A7D45"/>
    <w:rsid w:val="000B0971"/>
    <w:rsid w:val="000B35CE"/>
    <w:rsid w:val="000B750C"/>
    <w:rsid w:val="000C1F43"/>
    <w:rsid w:val="000C6D07"/>
    <w:rsid w:val="000D4689"/>
    <w:rsid w:val="000D49E6"/>
    <w:rsid w:val="000E300B"/>
    <w:rsid w:val="000E5FFA"/>
    <w:rsid w:val="000E63B8"/>
    <w:rsid w:val="000E74FF"/>
    <w:rsid w:val="000F3E1A"/>
    <w:rsid w:val="0010648A"/>
    <w:rsid w:val="00115CD3"/>
    <w:rsid w:val="00123A54"/>
    <w:rsid w:val="00130015"/>
    <w:rsid w:val="00133815"/>
    <w:rsid w:val="0014074E"/>
    <w:rsid w:val="00140878"/>
    <w:rsid w:val="00140942"/>
    <w:rsid w:val="00144307"/>
    <w:rsid w:val="00147B1C"/>
    <w:rsid w:val="00152AB4"/>
    <w:rsid w:val="001541F1"/>
    <w:rsid w:val="00155E1A"/>
    <w:rsid w:val="00156223"/>
    <w:rsid w:val="001602AD"/>
    <w:rsid w:val="00160D1D"/>
    <w:rsid w:val="001613B5"/>
    <w:rsid w:val="00161C74"/>
    <w:rsid w:val="00163A1D"/>
    <w:rsid w:val="00167648"/>
    <w:rsid w:val="00171B40"/>
    <w:rsid w:val="00172D21"/>
    <w:rsid w:val="00172F32"/>
    <w:rsid w:val="00176F9A"/>
    <w:rsid w:val="00177FDE"/>
    <w:rsid w:val="00182A93"/>
    <w:rsid w:val="00182D1A"/>
    <w:rsid w:val="001856F9"/>
    <w:rsid w:val="001A14CE"/>
    <w:rsid w:val="001A18B1"/>
    <w:rsid w:val="001A40EF"/>
    <w:rsid w:val="001A4D55"/>
    <w:rsid w:val="001A652E"/>
    <w:rsid w:val="001B007C"/>
    <w:rsid w:val="001B2C59"/>
    <w:rsid w:val="001B4E41"/>
    <w:rsid w:val="001C5981"/>
    <w:rsid w:val="001C7148"/>
    <w:rsid w:val="001D1024"/>
    <w:rsid w:val="001D515F"/>
    <w:rsid w:val="001D6841"/>
    <w:rsid w:val="001E0DE9"/>
    <w:rsid w:val="001E5A4D"/>
    <w:rsid w:val="001E5DE0"/>
    <w:rsid w:val="001F7E42"/>
    <w:rsid w:val="00210ECC"/>
    <w:rsid w:val="00212430"/>
    <w:rsid w:val="002133D2"/>
    <w:rsid w:val="00214499"/>
    <w:rsid w:val="00216D18"/>
    <w:rsid w:val="00220AEC"/>
    <w:rsid w:val="00224164"/>
    <w:rsid w:val="00226318"/>
    <w:rsid w:val="00237D31"/>
    <w:rsid w:val="00241D45"/>
    <w:rsid w:val="00245376"/>
    <w:rsid w:val="00246836"/>
    <w:rsid w:val="002508AA"/>
    <w:rsid w:val="0025102F"/>
    <w:rsid w:val="002522A3"/>
    <w:rsid w:val="00255AAE"/>
    <w:rsid w:val="00265A3E"/>
    <w:rsid w:val="0026620F"/>
    <w:rsid w:val="002754C7"/>
    <w:rsid w:val="0027738A"/>
    <w:rsid w:val="00277A41"/>
    <w:rsid w:val="0028507D"/>
    <w:rsid w:val="00285405"/>
    <w:rsid w:val="00286E69"/>
    <w:rsid w:val="00290AC5"/>
    <w:rsid w:val="002936F0"/>
    <w:rsid w:val="00293FD6"/>
    <w:rsid w:val="0029676D"/>
    <w:rsid w:val="00296BFA"/>
    <w:rsid w:val="002A06A2"/>
    <w:rsid w:val="002A1B22"/>
    <w:rsid w:val="002A24A6"/>
    <w:rsid w:val="002A2C85"/>
    <w:rsid w:val="002A3416"/>
    <w:rsid w:val="002A51E2"/>
    <w:rsid w:val="002A6CCD"/>
    <w:rsid w:val="002B0989"/>
    <w:rsid w:val="002B09E7"/>
    <w:rsid w:val="002C286F"/>
    <w:rsid w:val="002C6F67"/>
    <w:rsid w:val="002D5589"/>
    <w:rsid w:val="002D7D30"/>
    <w:rsid w:val="002E0215"/>
    <w:rsid w:val="002E1BB1"/>
    <w:rsid w:val="002E1D6B"/>
    <w:rsid w:val="002E6212"/>
    <w:rsid w:val="002F0147"/>
    <w:rsid w:val="002F165C"/>
    <w:rsid w:val="002F2AC1"/>
    <w:rsid w:val="00304462"/>
    <w:rsid w:val="00304ABE"/>
    <w:rsid w:val="0030770C"/>
    <w:rsid w:val="00324949"/>
    <w:rsid w:val="00324A2F"/>
    <w:rsid w:val="00324E85"/>
    <w:rsid w:val="00326F28"/>
    <w:rsid w:val="00327439"/>
    <w:rsid w:val="00330392"/>
    <w:rsid w:val="00331890"/>
    <w:rsid w:val="00332421"/>
    <w:rsid w:val="00334979"/>
    <w:rsid w:val="003371DD"/>
    <w:rsid w:val="00341199"/>
    <w:rsid w:val="00344436"/>
    <w:rsid w:val="00346A81"/>
    <w:rsid w:val="00352EC8"/>
    <w:rsid w:val="0035425E"/>
    <w:rsid w:val="00355A88"/>
    <w:rsid w:val="00357520"/>
    <w:rsid w:val="00361021"/>
    <w:rsid w:val="00362026"/>
    <w:rsid w:val="00372A07"/>
    <w:rsid w:val="00374F52"/>
    <w:rsid w:val="003801CB"/>
    <w:rsid w:val="003802D9"/>
    <w:rsid w:val="00387E25"/>
    <w:rsid w:val="003908EE"/>
    <w:rsid w:val="00394055"/>
    <w:rsid w:val="0039516F"/>
    <w:rsid w:val="00395340"/>
    <w:rsid w:val="003A01BA"/>
    <w:rsid w:val="003A1F4A"/>
    <w:rsid w:val="003A629A"/>
    <w:rsid w:val="003A648C"/>
    <w:rsid w:val="003A6A66"/>
    <w:rsid w:val="003A6C17"/>
    <w:rsid w:val="003A737A"/>
    <w:rsid w:val="003B1799"/>
    <w:rsid w:val="003B1881"/>
    <w:rsid w:val="003B30A9"/>
    <w:rsid w:val="003B4C37"/>
    <w:rsid w:val="003B59A0"/>
    <w:rsid w:val="003C3016"/>
    <w:rsid w:val="003C3CD7"/>
    <w:rsid w:val="003C4693"/>
    <w:rsid w:val="003D0F1A"/>
    <w:rsid w:val="003D4D7F"/>
    <w:rsid w:val="003E125A"/>
    <w:rsid w:val="003E1E6F"/>
    <w:rsid w:val="003E24F5"/>
    <w:rsid w:val="003F0383"/>
    <w:rsid w:val="003F222D"/>
    <w:rsid w:val="003F6400"/>
    <w:rsid w:val="003F66D6"/>
    <w:rsid w:val="00404245"/>
    <w:rsid w:val="00404A14"/>
    <w:rsid w:val="00404DD8"/>
    <w:rsid w:val="004053AD"/>
    <w:rsid w:val="0040793E"/>
    <w:rsid w:val="00412CF4"/>
    <w:rsid w:val="00413BA7"/>
    <w:rsid w:val="004206BE"/>
    <w:rsid w:val="00423FE9"/>
    <w:rsid w:val="0043258F"/>
    <w:rsid w:val="00434B5A"/>
    <w:rsid w:val="0043541A"/>
    <w:rsid w:val="00435622"/>
    <w:rsid w:val="00437C42"/>
    <w:rsid w:val="00437CEF"/>
    <w:rsid w:val="0044141E"/>
    <w:rsid w:val="00446B35"/>
    <w:rsid w:val="0044719C"/>
    <w:rsid w:val="00447223"/>
    <w:rsid w:val="00460941"/>
    <w:rsid w:val="00461BAE"/>
    <w:rsid w:val="004635AA"/>
    <w:rsid w:val="0047083D"/>
    <w:rsid w:val="00471828"/>
    <w:rsid w:val="00472739"/>
    <w:rsid w:val="00474084"/>
    <w:rsid w:val="00477AB2"/>
    <w:rsid w:val="00483237"/>
    <w:rsid w:val="00483CC5"/>
    <w:rsid w:val="00486D13"/>
    <w:rsid w:val="00491025"/>
    <w:rsid w:val="00491C25"/>
    <w:rsid w:val="00494691"/>
    <w:rsid w:val="00496E82"/>
    <w:rsid w:val="004A1867"/>
    <w:rsid w:val="004A6A4A"/>
    <w:rsid w:val="004B3938"/>
    <w:rsid w:val="004B6D6A"/>
    <w:rsid w:val="004B7A5F"/>
    <w:rsid w:val="004C261F"/>
    <w:rsid w:val="004C5F50"/>
    <w:rsid w:val="004C796B"/>
    <w:rsid w:val="004D022D"/>
    <w:rsid w:val="004E03A2"/>
    <w:rsid w:val="004E05FB"/>
    <w:rsid w:val="004E1951"/>
    <w:rsid w:val="004E28A8"/>
    <w:rsid w:val="004E35B2"/>
    <w:rsid w:val="004F6CBE"/>
    <w:rsid w:val="005000CC"/>
    <w:rsid w:val="00500659"/>
    <w:rsid w:val="00506823"/>
    <w:rsid w:val="00512E73"/>
    <w:rsid w:val="00514BED"/>
    <w:rsid w:val="005220CD"/>
    <w:rsid w:val="00527405"/>
    <w:rsid w:val="00527554"/>
    <w:rsid w:val="005319CA"/>
    <w:rsid w:val="00532AC2"/>
    <w:rsid w:val="005340B1"/>
    <w:rsid w:val="00540DF1"/>
    <w:rsid w:val="00541F14"/>
    <w:rsid w:val="00547EC1"/>
    <w:rsid w:val="005503B2"/>
    <w:rsid w:val="00551795"/>
    <w:rsid w:val="00554EDC"/>
    <w:rsid w:val="0055555A"/>
    <w:rsid w:val="00560DC8"/>
    <w:rsid w:val="0056158E"/>
    <w:rsid w:val="00561D6D"/>
    <w:rsid w:val="0056364A"/>
    <w:rsid w:val="00563729"/>
    <w:rsid w:val="005646D4"/>
    <w:rsid w:val="0056570C"/>
    <w:rsid w:val="00570FE0"/>
    <w:rsid w:val="0057268E"/>
    <w:rsid w:val="00575FA3"/>
    <w:rsid w:val="0057605C"/>
    <w:rsid w:val="005763DB"/>
    <w:rsid w:val="00576D54"/>
    <w:rsid w:val="0057722F"/>
    <w:rsid w:val="00581DDF"/>
    <w:rsid w:val="005840CB"/>
    <w:rsid w:val="00584842"/>
    <w:rsid w:val="00591C4C"/>
    <w:rsid w:val="00592160"/>
    <w:rsid w:val="005A2B90"/>
    <w:rsid w:val="005A4254"/>
    <w:rsid w:val="005A4755"/>
    <w:rsid w:val="005A5A57"/>
    <w:rsid w:val="005A667F"/>
    <w:rsid w:val="005B2529"/>
    <w:rsid w:val="005B493A"/>
    <w:rsid w:val="005B5DAA"/>
    <w:rsid w:val="005B5F75"/>
    <w:rsid w:val="005C0482"/>
    <w:rsid w:val="005C248D"/>
    <w:rsid w:val="005C4715"/>
    <w:rsid w:val="005C665B"/>
    <w:rsid w:val="005D08A8"/>
    <w:rsid w:val="005D392C"/>
    <w:rsid w:val="005D6E14"/>
    <w:rsid w:val="005D7684"/>
    <w:rsid w:val="005E02CE"/>
    <w:rsid w:val="005E0CFB"/>
    <w:rsid w:val="005E1DAE"/>
    <w:rsid w:val="005E4C1E"/>
    <w:rsid w:val="005F0E34"/>
    <w:rsid w:val="005F4EDC"/>
    <w:rsid w:val="00602291"/>
    <w:rsid w:val="006035F3"/>
    <w:rsid w:val="00607C50"/>
    <w:rsid w:val="0061210B"/>
    <w:rsid w:val="006137A4"/>
    <w:rsid w:val="00613B4F"/>
    <w:rsid w:val="006146E3"/>
    <w:rsid w:val="00620875"/>
    <w:rsid w:val="00621589"/>
    <w:rsid w:val="00623FFA"/>
    <w:rsid w:val="0062685A"/>
    <w:rsid w:val="00632442"/>
    <w:rsid w:val="006327AB"/>
    <w:rsid w:val="00632996"/>
    <w:rsid w:val="0064179E"/>
    <w:rsid w:val="006454F7"/>
    <w:rsid w:val="00645C03"/>
    <w:rsid w:val="00646DE8"/>
    <w:rsid w:val="0064752D"/>
    <w:rsid w:val="006503C5"/>
    <w:rsid w:val="006534D9"/>
    <w:rsid w:val="0065422F"/>
    <w:rsid w:val="00657FE5"/>
    <w:rsid w:val="006600CF"/>
    <w:rsid w:val="00666FB4"/>
    <w:rsid w:val="00673D7B"/>
    <w:rsid w:val="0067417D"/>
    <w:rsid w:val="00681C81"/>
    <w:rsid w:val="00682787"/>
    <w:rsid w:val="00682B0F"/>
    <w:rsid w:val="00685282"/>
    <w:rsid w:val="00685892"/>
    <w:rsid w:val="0069598B"/>
    <w:rsid w:val="006A1D46"/>
    <w:rsid w:val="006A712C"/>
    <w:rsid w:val="006B0390"/>
    <w:rsid w:val="006B14B4"/>
    <w:rsid w:val="006B56F2"/>
    <w:rsid w:val="006C02A4"/>
    <w:rsid w:val="006C02C6"/>
    <w:rsid w:val="006C0E7A"/>
    <w:rsid w:val="006C4FAA"/>
    <w:rsid w:val="006D1BAE"/>
    <w:rsid w:val="006D1EF3"/>
    <w:rsid w:val="006D2E6F"/>
    <w:rsid w:val="006D4F4E"/>
    <w:rsid w:val="006D6E35"/>
    <w:rsid w:val="006D7BBE"/>
    <w:rsid w:val="006E13DC"/>
    <w:rsid w:val="006E4AB8"/>
    <w:rsid w:val="006E7B49"/>
    <w:rsid w:val="006F1FBE"/>
    <w:rsid w:val="006F4D91"/>
    <w:rsid w:val="00710EDB"/>
    <w:rsid w:val="00713069"/>
    <w:rsid w:val="007130CA"/>
    <w:rsid w:val="0071437C"/>
    <w:rsid w:val="00715838"/>
    <w:rsid w:val="00720404"/>
    <w:rsid w:val="00720673"/>
    <w:rsid w:val="00722764"/>
    <w:rsid w:val="00722A6B"/>
    <w:rsid w:val="007233B5"/>
    <w:rsid w:val="0072405E"/>
    <w:rsid w:val="007316DB"/>
    <w:rsid w:val="00732465"/>
    <w:rsid w:val="00732D1B"/>
    <w:rsid w:val="007343A4"/>
    <w:rsid w:val="0073566B"/>
    <w:rsid w:val="00736A77"/>
    <w:rsid w:val="00737B64"/>
    <w:rsid w:val="0074189C"/>
    <w:rsid w:val="00746964"/>
    <w:rsid w:val="007476D4"/>
    <w:rsid w:val="00754973"/>
    <w:rsid w:val="007624A3"/>
    <w:rsid w:val="00765F22"/>
    <w:rsid w:val="00767FF6"/>
    <w:rsid w:val="00770A9B"/>
    <w:rsid w:val="00772E9A"/>
    <w:rsid w:val="007753FA"/>
    <w:rsid w:val="00780D2E"/>
    <w:rsid w:val="00782FDA"/>
    <w:rsid w:val="00792981"/>
    <w:rsid w:val="007929B9"/>
    <w:rsid w:val="007A16D6"/>
    <w:rsid w:val="007A2280"/>
    <w:rsid w:val="007A505D"/>
    <w:rsid w:val="007A7B57"/>
    <w:rsid w:val="007B43C2"/>
    <w:rsid w:val="007B494C"/>
    <w:rsid w:val="007B6F13"/>
    <w:rsid w:val="007B7652"/>
    <w:rsid w:val="007C1B6B"/>
    <w:rsid w:val="007C3DD1"/>
    <w:rsid w:val="007D12EF"/>
    <w:rsid w:val="007D26B3"/>
    <w:rsid w:val="007D3DEE"/>
    <w:rsid w:val="007E4D12"/>
    <w:rsid w:val="007F1322"/>
    <w:rsid w:val="007F4635"/>
    <w:rsid w:val="007F591E"/>
    <w:rsid w:val="00804CAE"/>
    <w:rsid w:val="00804E81"/>
    <w:rsid w:val="008054CE"/>
    <w:rsid w:val="00806A93"/>
    <w:rsid w:val="0080773D"/>
    <w:rsid w:val="00810A5F"/>
    <w:rsid w:val="008114B8"/>
    <w:rsid w:val="00814F04"/>
    <w:rsid w:val="00814F3E"/>
    <w:rsid w:val="008153E2"/>
    <w:rsid w:val="00820652"/>
    <w:rsid w:val="00823818"/>
    <w:rsid w:val="0082477D"/>
    <w:rsid w:val="0082737C"/>
    <w:rsid w:val="008274E2"/>
    <w:rsid w:val="008322CB"/>
    <w:rsid w:val="00835AF9"/>
    <w:rsid w:val="0084225B"/>
    <w:rsid w:val="00842BA5"/>
    <w:rsid w:val="00842FD9"/>
    <w:rsid w:val="00847FB2"/>
    <w:rsid w:val="00854C2F"/>
    <w:rsid w:val="00855AB1"/>
    <w:rsid w:val="00864D8C"/>
    <w:rsid w:val="008677A1"/>
    <w:rsid w:val="00870D4E"/>
    <w:rsid w:val="00890906"/>
    <w:rsid w:val="00897EEF"/>
    <w:rsid w:val="008A34FF"/>
    <w:rsid w:val="008A368F"/>
    <w:rsid w:val="008A3FC9"/>
    <w:rsid w:val="008A460F"/>
    <w:rsid w:val="008A520F"/>
    <w:rsid w:val="008A7B5C"/>
    <w:rsid w:val="008B17DD"/>
    <w:rsid w:val="008B64BB"/>
    <w:rsid w:val="008B7555"/>
    <w:rsid w:val="008C14B6"/>
    <w:rsid w:val="008C47E2"/>
    <w:rsid w:val="008C6845"/>
    <w:rsid w:val="008D1573"/>
    <w:rsid w:val="008D681D"/>
    <w:rsid w:val="008D7198"/>
    <w:rsid w:val="008E2032"/>
    <w:rsid w:val="008E6240"/>
    <w:rsid w:val="008E7487"/>
    <w:rsid w:val="008F2B71"/>
    <w:rsid w:val="008F52DE"/>
    <w:rsid w:val="0090348C"/>
    <w:rsid w:val="00903F57"/>
    <w:rsid w:val="00904CC1"/>
    <w:rsid w:val="00910C67"/>
    <w:rsid w:val="00911A08"/>
    <w:rsid w:val="009145F5"/>
    <w:rsid w:val="00922E0D"/>
    <w:rsid w:val="0093473E"/>
    <w:rsid w:val="00940196"/>
    <w:rsid w:val="00940A78"/>
    <w:rsid w:val="0094293F"/>
    <w:rsid w:val="00946D80"/>
    <w:rsid w:val="00951FE7"/>
    <w:rsid w:val="00954060"/>
    <w:rsid w:val="00954768"/>
    <w:rsid w:val="00954B77"/>
    <w:rsid w:val="009563DD"/>
    <w:rsid w:val="009602C9"/>
    <w:rsid w:val="00961807"/>
    <w:rsid w:val="00962988"/>
    <w:rsid w:val="00966752"/>
    <w:rsid w:val="00971FCD"/>
    <w:rsid w:val="009745DB"/>
    <w:rsid w:val="009759D4"/>
    <w:rsid w:val="009812BE"/>
    <w:rsid w:val="009849D8"/>
    <w:rsid w:val="00986545"/>
    <w:rsid w:val="009921A8"/>
    <w:rsid w:val="009A09BF"/>
    <w:rsid w:val="009A0B4F"/>
    <w:rsid w:val="009A16ED"/>
    <w:rsid w:val="009A1B6F"/>
    <w:rsid w:val="009A1FB3"/>
    <w:rsid w:val="009A3402"/>
    <w:rsid w:val="009A543A"/>
    <w:rsid w:val="009A6A44"/>
    <w:rsid w:val="009A74D1"/>
    <w:rsid w:val="009A7F76"/>
    <w:rsid w:val="009B0976"/>
    <w:rsid w:val="009B3C3A"/>
    <w:rsid w:val="009B7A73"/>
    <w:rsid w:val="009C4C45"/>
    <w:rsid w:val="009D2274"/>
    <w:rsid w:val="009D626D"/>
    <w:rsid w:val="009E6897"/>
    <w:rsid w:val="009E71F5"/>
    <w:rsid w:val="009E74E4"/>
    <w:rsid w:val="009F1300"/>
    <w:rsid w:val="009F1E88"/>
    <w:rsid w:val="009F2E2F"/>
    <w:rsid w:val="009F6148"/>
    <w:rsid w:val="00A00C62"/>
    <w:rsid w:val="00A01EB0"/>
    <w:rsid w:val="00A03FA1"/>
    <w:rsid w:val="00A05F65"/>
    <w:rsid w:val="00A07972"/>
    <w:rsid w:val="00A11147"/>
    <w:rsid w:val="00A12F57"/>
    <w:rsid w:val="00A14B73"/>
    <w:rsid w:val="00A1644F"/>
    <w:rsid w:val="00A202FD"/>
    <w:rsid w:val="00A23725"/>
    <w:rsid w:val="00A2477C"/>
    <w:rsid w:val="00A26F91"/>
    <w:rsid w:val="00A330D7"/>
    <w:rsid w:val="00A4374E"/>
    <w:rsid w:val="00A51534"/>
    <w:rsid w:val="00A5395E"/>
    <w:rsid w:val="00A62B60"/>
    <w:rsid w:val="00A64894"/>
    <w:rsid w:val="00A70FD4"/>
    <w:rsid w:val="00A714B8"/>
    <w:rsid w:val="00A73F70"/>
    <w:rsid w:val="00A754EF"/>
    <w:rsid w:val="00A76D40"/>
    <w:rsid w:val="00A80CD9"/>
    <w:rsid w:val="00A84126"/>
    <w:rsid w:val="00A84CE1"/>
    <w:rsid w:val="00A913D2"/>
    <w:rsid w:val="00A956BB"/>
    <w:rsid w:val="00AA0173"/>
    <w:rsid w:val="00AB1759"/>
    <w:rsid w:val="00AB1DC6"/>
    <w:rsid w:val="00AB41D8"/>
    <w:rsid w:val="00AB4AB1"/>
    <w:rsid w:val="00AC11C3"/>
    <w:rsid w:val="00AC4051"/>
    <w:rsid w:val="00AD4EDD"/>
    <w:rsid w:val="00AD7B7B"/>
    <w:rsid w:val="00AE001C"/>
    <w:rsid w:val="00AE0D79"/>
    <w:rsid w:val="00AE41D4"/>
    <w:rsid w:val="00AF2169"/>
    <w:rsid w:val="00AF69DA"/>
    <w:rsid w:val="00AF76F0"/>
    <w:rsid w:val="00B024B1"/>
    <w:rsid w:val="00B05478"/>
    <w:rsid w:val="00B05B99"/>
    <w:rsid w:val="00B10C77"/>
    <w:rsid w:val="00B13016"/>
    <w:rsid w:val="00B130C9"/>
    <w:rsid w:val="00B20BDF"/>
    <w:rsid w:val="00B20FF4"/>
    <w:rsid w:val="00B21DBF"/>
    <w:rsid w:val="00B22371"/>
    <w:rsid w:val="00B22729"/>
    <w:rsid w:val="00B3069B"/>
    <w:rsid w:val="00B322F3"/>
    <w:rsid w:val="00B3253A"/>
    <w:rsid w:val="00B32724"/>
    <w:rsid w:val="00B33F69"/>
    <w:rsid w:val="00B36C72"/>
    <w:rsid w:val="00B41644"/>
    <w:rsid w:val="00B41AA7"/>
    <w:rsid w:val="00B424A3"/>
    <w:rsid w:val="00B42B2E"/>
    <w:rsid w:val="00B466CB"/>
    <w:rsid w:val="00B51FE5"/>
    <w:rsid w:val="00B52495"/>
    <w:rsid w:val="00B56133"/>
    <w:rsid w:val="00B56394"/>
    <w:rsid w:val="00B64D6D"/>
    <w:rsid w:val="00B6558D"/>
    <w:rsid w:val="00B65C35"/>
    <w:rsid w:val="00B708F6"/>
    <w:rsid w:val="00B762B0"/>
    <w:rsid w:val="00B771E6"/>
    <w:rsid w:val="00B81C1F"/>
    <w:rsid w:val="00B84879"/>
    <w:rsid w:val="00B96C0C"/>
    <w:rsid w:val="00B97167"/>
    <w:rsid w:val="00B97667"/>
    <w:rsid w:val="00BA36E8"/>
    <w:rsid w:val="00BA3DA8"/>
    <w:rsid w:val="00BC11F0"/>
    <w:rsid w:val="00BC27D3"/>
    <w:rsid w:val="00BC6B4B"/>
    <w:rsid w:val="00BD2725"/>
    <w:rsid w:val="00BD328F"/>
    <w:rsid w:val="00BD7027"/>
    <w:rsid w:val="00BE428A"/>
    <w:rsid w:val="00BF551D"/>
    <w:rsid w:val="00BF617C"/>
    <w:rsid w:val="00BF653E"/>
    <w:rsid w:val="00C033A0"/>
    <w:rsid w:val="00C045C0"/>
    <w:rsid w:val="00C10FD4"/>
    <w:rsid w:val="00C12759"/>
    <w:rsid w:val="00C12D65"/>
    <w:rsid w:val="00C20A32"/>
    <w:rsid w:val="00C219A8"/>
    <w:rsid w:val="00C22BD6"/>
    <w:rsid w:val="00C23842"/>
    <w:rsid w:val="00C2391C"/>
    <w:rsid w:val="00C37090"/>
    <w:rsid w:val="00C400EE"/>
    <w:rsid w:val="00C41DFF"/>
    <w:rsid w:val="00C4269D"/>
    <w:rsid w:val="00C44308"/>
    <w:rsid w:val="00C44BC9"/>
    <w:rsid w:val="00C44D1E"/>
    <w:rsid w:val="00C455DE"/>
    <w:rsid w:val="00C50BA3"/>
    <w:rsid w:val="00C560B3"/>
    <w:rsid w:val="00C56E6D"/>
    <w:rsid w:val="00C57ABD"/>
    <w:rsid w:val="00C64920"/>
    <w:rsid w:val="00C70DD3"/>
    <w:rsid w:val="00C724BE"/>
    <w:rsid w:val="00C75F2C"/>
    <w:rsid w:val="00C770A8"/>
    <w:rsid w:val="00C817B3"/>
    <w:rsid w:val="00C82F38"/>
    <w:rsid w:val="00C85013"/>
    <w:rsid w:val="00C86182"/>
    <w:rsid w:val="00C90834"/>
    <w:rsid w:val="00C93F5E"/>
    <w:rsid w:val="00C960BF"/>
    <w:rsid w:val="00C962DB"/>
    <w:rsid w:val="00C966DA"/>
    <w:rsid w:val="00C97726"/>
    <w:rsid w:val="00CA55E4"/>
    <w:rsid w:val="00CB0FBE"/>
    <w:rsid w:val="00CB3618"/>
    <w:rsid w:val="00CB3643"/>
    <w:rsid w:val="00CB513B"/>
    <w:rsid w:val="00CC0995"/>
    <w:rsid w:val="00CC4154"/>
    <w:rsid w:val="00CD0D05"/>
    <w:rsid w:val="00CD144C"/>
    <w:rsid w:val="00CD1A43"/>
    <w:rsid w:val="00CD2E6F"/>
    <w:rsid w:val="00CD7435"/>
    <w:rsid w:val="00CD7623"/>
    <w:rsid w:val="00CD7E46"/>
    <w:rsid w:val="00CE1966"/>
    <w:rsid w:val="00CE27B1"/>
    <w:rsid w:val="00CE4859"/>
    <w:rsid w:val="00CE6D70"/>
    <w:rsid w:val="00CE73DC"/>
    <w:rsid w:val="00CF3348"/>
    <w:rsid w:val="00CF3BAF"/>
    <w:rsid w:val="00CF6569"/>
    <w:rsid w:val="00CF70B8"/>
    <w:rsid w:val="00D02888"/>
    <w:rsid w:val="00D11C9A"/>
    <w:rsid w:val="00D15760"/>
    <w:rsid w:val="00D25B35"/>
    <w:rsid w:val="00D2669A"/>
    <w:rsid w:val="00D3234D"/>
    <w:rsid w:val="00D333F0"/>
    <w:rsid w:val="00D3467A"/>
    <w:rsid w:val="00D364AE"/>
    <w:rsid w:val="00D365F2"/>
    <w:rsid w:val="00D419E5"/>
    <w:rsid w:val="00D41B3E"/>
    <w:rsid w:val="00D41E5F"/>
    <w:rsid w:val="00D423D0"/>
    <w:rsid w:val="00D4367B"/>
    <w:rsid w:val="00D438E2"/>
    <w:rsid w:val="00D44FB4"/>
    <w:rsid w:val="00D45EAC"/>
    <w:rsid w:val="00D47C85"/>
    <w:rsid w:val="00D47D66"/>
    <w:rsid w:val="00D50681"/>
    <w:rsid w:val="00D50B8D"/>
    <w:rsid w:val="00D5244F"/>
    <w:rsid w:val="00D64814"/>
    <w:rsid w:val="00D64F4B"/>
    <w:rsid w:val="00D65948"/>
    <w:rsid w:val="00D7515F"/>
    <w:rsid w:val="00D778BA"/>
    <w:rsid w:val="00D8381B"/>
    <w:rsid w:val="00D87010"/>
    <w:rsid w:val="00D918F4"/>
    <w:rsid w:val="00D9307F"/>
    <w:rsid w:val="00D96EFB"/>
    <w:rsid w:val="00DA0DFC"/>
    <w:rsid w:val="00DA1FCC"/>
    <w:rsid w:val="00DA41C4"/>
    <w:rsid w:val="00DA4B16"/>
    <w:rsid w:val="00DA6D66"/>
    <w:rsid w:val="00DB05B0"/>
    <w:rsid w:val="00DB068B"/>
    <w:rsid w:val="00DB06E6"/>
    <w:rsid w:val="00DB4E60"/>
    <w:rsid w:val="00DB544F"/>
    <w:rsid w:val="00DB5F2A"/>
    <w:rsid w:val="00DB713A"/>
    <w:rsid w:val="00DB73CC"/>
    <w:rsid w:val="00DC54B4"/>
    <w:rsid w:val="00DC7BB5"/>
    <w:rsid w:val="00DC7D21"/>
    <w:rsid w:val="00DD2A8E"/>
    <w:rsid w:val="00DD2BD4"/>
    <w:rsid w:val="00DD508B"/>
    <w:rsid w:val="00DD605D"/>
    <w:rsid w:val="00DD72D7"/>
    <w:rsid w:val="00DE0DAB"/>
    <w:rsid w:val="00DE3BF9"/>
    <w:rsid w:val="00DE429D"/>
    <w:rsid w:val="00DE5494"/>
    <w:rsid w:val="00DE5F52"/>
    <w:rsid w:val="00DE5F82"/>
    <w:rsid w:val="00DE6950"/>
    <w:rsid w:val="00DE6DC5"/>
    <w:rsid w:val="00DE7AB8"/>
    <w:rsid w:val="00DF2302"/>
    <w:rsid w:val="00DF34FA"/>
    <w:rsid w:val="00DF409C"/>
    <w:rsid w:val="00DF4BDA"/>
    <w:rsid w:val="00DF6110"/>
    <w:rsid w:val="00DF63E4"/>
    <w:rsid w:val="00E003F7"/>
    <w:rsid w:val="00E0190F"/>
    <w:rsid w:val="00E01DB8"/>
    <w:rsid w:val="00E05C6C"/>
    <w:rsid w:val="00E05D11"/>
    <w:rsid w:val="00E107E5"/>
    <w:rsid w:val="00E125FC"/>
    <w:rsid w:val="00E128BD"/>
    <w:rsid w:val="00E12977"/>
    <w:rsid w:val="00E12C19"/>
    <w:rsid w:val="00E15AEF"/>
    <w:rsid w:val="00E17485"/>
    <w:rsid w:val="00E20FF7"/>
    <w:rsid w:val="00E21623"/>
    <w:rsid w:val="00E21DD5"/>
    <w:rsid w:val="00E22FB9"/>
    <w:rsid w:val="00E25A58"/>
    <w:rsid w:val="00E37116"/>
    <w:rsid w:val="00E4162B"/>
    <w:rsid w:val="00E44123"/>
    <w:rsid w:val="00E47D65"/>
    <w:rsid w:val="00E5061F"/>
    <w:rsid w:val="00E53421"/>
    <w:rsid w:val="00E55A85"/>
    <w:rsid w:val="00E55C9C"/>
    <w:rsid w:val="00E60177"/>
    <w:rsid w:val="00E60F72"/>
    <w:rsid w:val="00E613D8"/>
    <w:rsid w:val="00E621FC"/>
    <w:rsid w:val="00E644BF"/>
    <w:rsid w:val="00E64C22"/>
    <w:rsid w:val="00E6628D"/>
    <w:rsid w:val="00E67505"/>
    <w:rsid w:val="00E67E58"/>
    <w:rsid w:val="00E71982"/>
    <w:rsid w:val="00E72B7C"/>
    <w:rsid w:val="00E74856"/>
    <w:rsid w:val="00E74D3F"/>
    <w:rsid w:val="00E754C9"/>
    <w:rsid w:val="00E77E25"/>
    <w:rsid w:val="00E8370D"/>
    <w:rsid w:val="00E83A7C"/>
    <w:rsid w:val="00E95085"/>
    <w:rsid w:val="00E957F1"/>
    <w:rsid w:val="00E97C04"/>
    <w:rsid w:val="00EA0E9A"/>
    <w:rsid w:val="00EA1EF9"/>
    <w:rsid w:val="00EA2074"/>
    <w:rsid w:val="00EA2471"/>
    <w:rsid w:val="00EA25D7"/>
    <w:rsid w:val="00EA352A"/>
    <w:rsid w:val="00EA7179"/>
    <w:rsid w:val="00EB51D2"/>
    <w:rsid w:val="00EB6426"/>
    <w:rsid w:val="00EB6742"/>
    <w:rsid w:val="00EC470D"/>
    <w:rsid w:val="00EC5EF6"/>
    <w:rsid w:val="00EC637B"/>
    <w:rsid w:val="00ED0097"/>
    <w:rsid w:val="00ED1076"/>
    <w:rsid w:val="00ED3D11"/>
    <w:rsid w:val="00ED5622"/>
    <w:rsid w:val="00ED6481"/>
    <w:rsid w:val="00ED7006"/>
    <w:rsid w:val="00EE18A9"/>
    <w:rsid w:val="00EE2CD6"/>
    <w:rsid w:val="00EE2CF5"/>
    <w:rsid w:val="00EE2F3A"/>
    <w:rsid w:val="00EF0FE8"/>
    <w:rsid w:val="00EF2F3E"/>
    <w:rsid w:val="00EF40FA"/>
    <w:rsid w:val="00EF6A8A"/>
    <w:rsid w:val="00EF6C50"/>
    <w:rsid w:val="00F02069"/>
    <w:rsid w:val="00F023AC"/>
    <w:rsid w:val="00F02F0A"/>
    <w:rsid w:val="00F05333"/>
    <w:rsid w:val="00F10785"/>
    <w:rsid w:val="00F108CB"/>
    <w:rsid w:val="00F1499D"/>
    <w:rsid w:val="00F14C36"/>
    <w:rsid w:val="00F1658E"/>
    <w:rsid w:val="00F16E46"/>
    <w:rsid w:val="00F30619"/>
    <w:rsid w:val="00F307F0"/>
    <w:rsid w:val="00F30B30"/>
    <w:rsid w:val="00F32293"/>
    <w:rsid w:val="00F359C8"/>
    <w:rsid w:val="00F37936"/>
    <w:rsid w:val="00F40047"/>
    <w:rsid w:val="00F41ED6"/>
    <w:rsid w:val="00F4303A"/>
    <w:rsid w:val="00F4610E"/>
    <w:rsid w:val="00F47B98"/>
    <w:rsid w:val="00F47DB8"/>
    <w:rsid w:val="00F503A4"/>
    <w:rsid w:val="00F50D36"/>
    <w:rsid w:val="00F51C17"/>
    <w:rsid w:val="00F5397F"/>
    <w:rsid w:val="00F53AA6"/>
    <w:rsid w:val="00F57E1A"/>
    <w:rsid w:val="00F60D58"/>
    <w:rsid w:val="00F610F5"/>
    <w:rsid w:val="00F6236C"/>
    <w:rsid w:val="00F66C18"/>
    <w:rsid w:val="00F6703D"/>
    <w:rsid w:val="00F67C45"/>
    <w:rsid w:val="00F7437E"/>
    <w:rsid w:val="00F74394"/>
    <w:rsid w:val="00F746E7"/>
    <w:rsid w:val="00F80895"/>
    <w:rsid w:val="00F80B77"/>
    <w:rsid w:val="00F8335E"/>
    <w:rsid w:val="00F845D0"/>
    <w:rsid w:val="00F8761C"/>
    <w:rsid w:val="00F9067D"/>
    <w:rsid w:val="00F92999"/>
    <w:rsid w:val="00F92DD3"/>
    <w:rsid w:val="00F95BD3"/>
    <w:rsid w:val="00F96C83"/>
    <w:rsid w:val="00F97C01"/>
    <w:rsid w:val="00FA0F1C"/>
    <w:rsid w:val="00FA2945"/>
    <w:rsid w:val="00FA29E7"/>
    <w:rsid w:val="00FA6781"/>
    <w:rsid w:val="00FA6FB8"/>
    <w:rsid w:val="00FB2FB3"/>
    <w:rsid w:val="00FB3AF3"/>
    <w:rsid w:val="00FC059A"/>
    <w:rsid w:val="00FC441D"/>
    <w:rsid w:val="00FC4A96"/>
    <w:rsid w:val="00FC4CEC"/>
    <w:rsid w:val="00FC5436"/>
    <w:rsid w:val="00FD01FD"/>
    <w:rsid w:val="00FD03C0"/>
    <w:rsid w:val="00FD11A7"/>
    <w:rsid w:val="00FD535E"/>
    <w:rsid w:val="00FD5830"/>
    <w:rsid w:val="00FE29E4"/>
    <w:rsid w:val="00FE34CF"/>
    <w:rsid w:val="00FE439A"/>
    <w:rsid w:val="00FE534D"/>
    <w:rsid w:val="00FE5914"/>
    <w:rsid w:val="00FF45DB"/>
    <w:rsid w:val="00FF55A8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EDABA0"/>
  <w15:chartTrackingRefBased/>
  <w15:docId w15:val="{0FE7A956-857E-44F1-8FF7-911B4E9E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482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6534D9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534D9"/>
    <w:pPr>
      <w:keepNext/>
      <w:numPr>
        <w:ilvl w:val="1"/>
        <w:numId w:val="5"/>
      </w:numPr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RomanR" w:eastAsia="Times New Roman" w:hAnsi="TimesRomanR" w:cs="TimesRomanR"/>
      <w:b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534D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6534D9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RomanR" w:eastAsia="Times New Roman" w:hAnsi="TimesRomanR" w:cs="TimesRomanR"/>
      <w:b/>
      <w:sz w:val="24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534D9"/>
    <w:pPr>
      <w:keepNext/>
      <w:numPr>
        <w:ilvl w:val="4"/>
        <w:numId w:val="5"/>
      </w:numPr>
      <w:tabs>
        <w:tab w:val="num" w:pos="1008"/>
      </w:tabs>
      <w:suppressAutoHyphens/>
      <w:spacing w:before="120" w:after="0" w:line="36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sz w:val="44"/>
      <w:szCs w:val="4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6534D9"/>
    <w:pPr>
      <w:numPr>
        <w:ilvl w:val="5"/>
        <w:numId w:val="5"/>
      </w:numPr>
      <w:tabs>
        <w:tab w:val="num" w:pos="1152"/>
      </w:tabs>
      <w:suppressAutoHyphens/>
      <w:spacing w:before="240" w:after="60" w:line="360" w:lineRule="auto"/>
      <w:ind w:left="1152" w:hanging="1152"/>
      <w:outlineLvl w:val="5"/>
    </w:pPr>
    <w:rPr>
      <w:rFonts w:ascii="Times New Roman" w:eastAsia="Times New Roman" w:hAnsi="Times New Roman" w:cs="Times New Roman"/>
      <w:i/>
      <w:szCs w:val="20"/>
      <w:lang w:val="ro-RO" w:eastAsia="ar-SA"/>
    </w:rPr>
  </w:style>
  <w:style w:type="paragraph" w:styleId="Heading7">
    <w:name w:val="heading 7"/>
    <w:basedOn w:val="Normal"/>
    <w:next w:val="Normal"/>
    <w:link w:val="Heading7Char"/>
    <w:qFormat/>
    <w:rsid w:val="006534D9"/>
    <w:pPr>
      <w:numPr>
        <w:ilvl w:val="6"/>
        <w:numId w:val="5"/>
      </w:num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6534D9"/>
    <w:pPr>
      <w:numPr>
        <w:ilvl w:val="7"/>
        <w:numId w:val="5"/>
      </w:num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6534D9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4C37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rsid w:val="003B4C37"/>
    <w:rPr>
      <w:lang w:val="ro-RO"/>
    </w:rPr>
  </w:style>
  <w:style w:type="paragraph" w:styleId="Footer">
    <w:name w:val="footer"/>
    <w:basedOn w:val="Normal"/>
    <w:link w:val="FooterChar"/>
    <w:unhideWhenUsed/>
    <w:rsid w:val="003B4C37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rsid w:val="003B4C37"/>
    <w:rPr>
      <w:lang w:val="ro-RO"/>
    </w:rPr>
  </w:style>
  <w:style w:type="paragraph" w:styleId="BalloonText">
    <w:name w:val="Balloon Text"/>
    <w:basedOn w:val="Normal"/>
    <w:link w:val="BalloonTextChar"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A202FD"/>
    <w:pPr>
      <w:ind w:left="720"/>
      <w:contextualSpacing/>
    </w:pPr>
  </w:style>
  <w:style w:type="character" w:styleId="Hyperlink">
    <w:name w:val="Hyperlink"/>
    <w:basedOn w:val="DefaultParagraphFont"/>
    <w:unhideWhenUsed/>
    <w:rsid w:val="00361021"/>
    <w:rPr>
      <w:color w:val="0563C1" w:themeColor="hyperlink"/>
      <w:u w:val="single"/>
    </w:rPr>
  </w:style>
  <w:style w:type="paragraph" w:customStyle="1" w:styleId="Default">
    <w:name w:val="Default"/>
    <w:rsid w:val="00346A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4E4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4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4E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E41"/>
    <w:rPr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09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5FFA"/>
    <w:rPr>
      <w:color w:val="605E5C"/>
      <w:shd w:val="clear" w:color="auto" w:fill="E1DFDD"/>
    </w:rPr>
  </w:style>
  <w:style w:type="paragraph" w:customStyle="1" w:styleId="CharCharCharChar">
    <w:name w:val="Char Char Char Char"/>
    <w:basedOn w:val="Normal"/>
    <w:rsid w:val="0041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C3D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2B7C"/>
    <w:pPr>
      <w:spacing w:after="0" w:line="240" w:lineRule="auto"/>
    </w:pPr>
    <w:rPr>
      <w:lang w:val="en-US"/>
    </w:rPr>
  </w:style>
  <w:style w:type="paragraph" w:styleId="FootnoteText">
    <w:name w:val="footnote text"/>
    <w:aliases w:val="fn,ft,Char Char,single space,FOOTNOTES,Reference,S_footer,Reference Caracter,Footnote Text Char2,Footnote Text Char1 Char,Footnote Text Char Char Char,Footnote Text Char Char1 Caracter Caracter Caracter Char Char,Car,Ch,Char"/>
    <w:basedOn w:val="Normal"/>
    <w:link w:val="FootnoteTextChar"/>
    <w:rsid w:val="00EE2CD6"/>
    <w:pPr>
      <w:spacing w:after="160" w:line="259" w:lineRule="auto"/>
    </w:pPr>
    <w:rPr>
      <w:rFonts w:ascii="Calibri" w:eastAsia="Calibri" w:hAnsi="Calibri" w:cs="Calibri"/>
      <w:sz w:val="20"/>
      <w:szCs w:val="20"/>
      <w:lang w:val="ro-RO"/>
    </w:rPr>
  </w:style>
  <w:style w:type="character" w:customStyle="1" w:styleId="FootnoteTextChar">
    <w:name w:val="Footnote Text Char"/>
    <w:aliases w:val="fn Char,ft Char,Char Char Char,single space Char,FOOTNOTES Char,Reference Char,S_footer Char,Reference Caracter Char,Footnote Text Char2 Char,Footnote Text Char1 Char Char,Footnote Text Char Char Char Char,Car Char,Ch Char,Char Char1"/>
    <w:basedOn w:val="DefaultParagraphFont"/>
    <w:link w:val="FootnoteText"/>
    <w:rsid w:val="00EE2CD6"/>
    <w:rPr>
      <w:rFonts w:ascii="Calibri" w:eastAsia="Calibri" w:hAnsi="Calibri" w:cs="Calibri"/>
      <w:sz w:val="20"/>
      <w:szCs w:val="20"/>
      <w:lang w:val="ro-RO"/>
    </w:rPr>
  </w:style>
  <w:style w:type="character" w:styleId="FootnoteReference">
    <w:name w:val="footnote reference"/>
    <w:aliases w:val="(NECG) Footnote Reference,Nota,fr,fußzeile !!!,Footnote symbol,Footnote,FC,Appel note de bas de p.1,Ref,de nota al pie"/>
    <w:basedOn w:val="DefaultParagraphFont"/>
    <w:semiHidden/>
    <w:rsid w:val="00EE2CD6"/>
    <w:rPr>
      <w:vertAlign w:val="superscript"/>
    </w:rPr>
  </w:style>
  <w:style w:type="character" w:customStyle="1" w:styleId="salnbdy">
    <w:name w:val="s_aln_bdy"/>
    <w:basedOn w:val="DefaultParagraphFont"/>
    <w:rsid w:val="00EE2CD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C7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534D9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6534D9"/>
    <w:rPr>
      <w:rFonts w:ascii="TimesRomanR" w:eastAsia="Times New Roman" w:hAnsi="TimesRomanR" w:cs="TimesRomanR"/>
      <w:b/>
      <w:sz w:val="24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6534D9"/>
    <w:rPr>
      <w:rFonts w:ascii="Arial" w:eastAsia="Times New Roman" w:hAnsi="Arial" w:cs="Arial"/>
      <w:b/>
      <w:bCs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534D9"/>
    <w:rPr>
      <w:rFonts w:ascii="TimesRomanR" w:eastAsia="Times New Roman" w:hAnsi="TimesRomanR" w:cs="TimesRomanR"/>
      <w:b/>
      <w:sz w:val="24"/>
      <w:szCs w:val="20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6534D9"/>
    <w:rPr>
      <w:rFonts w:ascii="Times New Roman" w:eastAsia="Times New Roman" w:hAnsi="Times New Roman" w:cs="Times New Roman"/>
      <w:sz w:val="44"/>
      <w:szCs w:val="48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6534D9"/>
    <w:rPr>
      <w:rFonts w:ascii="Times New Roman" w:eastAsia="Times New Roman" w:hAnsi="Times New Roman" w:cs="Times New Roman"/>
      <w:i/>
      <w:szCs w:val="20"/>
      <w:lang w:val="ro-RO" w:eastAsia="ar-SA"/>
    </w:rPr>
  </w:style>
  <w:style w:type="character" w:customStyle="1" w:styleId="Heading7Char">
    <w:name w:val="Heading 7 Char"/>
    <w:basedOn w:val="DefaultParagraphFont"/>
    <w:link w:val="Heading7"/>
    <w:rsid w:val="006534D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6534D9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6534D9"/>
    <w:rPr>
      <w:rFonts w:ascii="Arial" w:eastAsia="Times New Roman" w:hAnsi="Arial" w:cs="Arial"/>
      <w:lang w:val="en-US" w:eastAsia="ar-SA"/>
    </w:rPr>
  </w:style>
  <w:style w:type="character" w:customStyle="1" w:styleId="WW8Num1z0">
    <w:name w:val="WW8Num1z0"/>
    <w:rsid w:val="006534D9"/>
    <w:rPr>
      <w:rFonts w:ascii="Times New Roman" w:hAnsi="Times New Roman" w:cs="Times New Roman" w:hint="default"/>
      <w:b w:val="0"/>
      <w:i w:val="0"/>
      <w:sz w:val="24"/>
      <w:szCs w:val="28"/>
    </w:rPr>
  </w:style>
  <w:style w:type="character" w:customStyle="1" w:styleId="WW8Num1z1">
    <w:name w:val="WW8Num1z1"/>
    <w:rsid w:val="006534D9"/>
  </w:style>
  <w:style w:type="character" w:customStyle="1" w:styleId="WW8Num1z2">
    <w:name w:val="WW8Num1z2"/>
    <w:rsid w:val="006534D9"/>
  </w:style>
  <w:style w:type="character" w:customStyle="1" w:styleId="WW8Num1z3">
    <w:name w:val="WW8Num1z3"/>
    <w:rsid w:val="006534D9"/>
  </w:style>
  <w:style w:type="character" w:customStyle="1" w:styleId="WW8Num1z4">
    <w:name w:val="WW8Num1z4"/>
    <w:rsid w:val="006534D9"/>
  </w:style>
  <w:style w:type="character" w:customStyle="1" w:styleId="WW8Num1z5">
    <w:name w:val="WW8Num1z5"/>
    <w:rsid w:val="006534D9"/>
  </w:style>
  <w:style w:type="character" w:customStyle="1" w:styleId="WW8Num1z6">
    <w:name w:val="WW8Num1z6"/>
    <w:rsid w:val="006534D9"/>
  </w:style>
  <w:style w:type="character" w:customStyle="1" w:styleId="WW8Num1z7">
    <w:name w:val="WW8Num1z7"/>
    <w:rsid w:val="006534D9"/>
  </w:style>
  <w:style w:type="character" w:customStyle="1" w:styleId="WW8Num1z8">
    <w:name w:val="WW8Num1z8"/>
    <w:rsid w:val="006534D9"/>
  </w:style>
  <w:style w:type="character" w:customStyle="1" w:styleId="WW8Num2z0">
    <w:name w:val="WW8Num2z0"/>
    <w:rsid w:val="006534D9"/>
  </w:style>
  <w:style w:type="character" w:customStyle="1" w:styleId="WW8Num2z1">
    <w:name w:val="WW8Num2z1"/>
    <w:rsid w:val="006534D9"/>
  </w:style>
  <w:style w:type="character" w:customStyle="1" w:styleId="WW8Num2z2">
    <w:name w:val="WW8Num2z2"/>
    <w:rsid w:val="006534D9"/>
  </w:style>
  <w:style w:type="character" w:customStyle="1" w:styleId="WW8Num2z3">
    <w:name w:val="WW8Num2z3"/>
    <w:rsid w:val="006534D9"/>
  </w:style>
  <w:style w:type="character" w:customStyle="1" w:styleId="WW8Num2z4">
    <w:name w:val="WW8Num2z4"/>
    <w:rsid w:val="006534D9"/>
  </w:style>
  <w:style w:type="character" w:customStyle="1" w:styleId="WW8Num2z5">
    <w:name w:val="WW8Num2z5"/>
    <w:rsid w:val="006534D9"/>
  </w:style>
  <w:style w:type="character" w:customStyle="1" w:styleId="WW8Num2z6">
    <w:name w:val="WW8Num2z6"/>
    <w:rsid w:val="006534D9"/>
  </w:style>
  <w:style w:type="character" w:customStyle="1" w:styleId="WW8Num2z7">
    <w:name w:val="WW8Num2z7"/>
    <w:rsid w:val="006534D9"/>
  </w:style>
  <w:style w:type="character" w:customStyle="1" w:styleId="WW8Num2z8">
    <w:name w:val="WW8Num2z8"/>
    <w:rsid w:val="006534D9"/>
  </w:style>
  <w:style w:type="character" w:customStyle="1" w:styleId="WW8Num3z0">
    <w:name w:val="WW8Num3z0"/>
    <w:rsid w:val="006534D9"/>
  </w:style>
  <w:style w:type="character" w:customStyle="1" w:styleId="WW8Num3z1">
    <w:name w:val="WW8Num3z1"/>
    <w:rsid w:val="006534D9"/>
  </w:style>
  <w:style w:type="character" w:customStyle="1" w:styleId="WW8Num3z2">
    <w:name w:val="WW8Num3z2"/>
    <w:rsid w:val="006534D9"/>
  </w:style>
  <w:style w:type="character" w:customStyle="1" w:styleId="WW8Num3z3">
    <w:name w:val="WW8Num3z3"/>
    <w:rsid w:val="006534D9"/>
  </w:style>
  <w:style w:type="character" w:customStyle="1" w:styleId="WW8Num3z4">
    <w:name w:val="WW8Num3z4"/>
    <w:rsid w:val="006534D9"/>
  </w:style>
  <w:style w:type="character" w:customStyle="1" w:styleId="WW8Num3z5">
    <w:name w:val="WW8Num3z5"/>
    <w:rsid w:val="006534D9"/>
  </w:style>
  <w:style w:type="character" w:customStyle="1" w:styleId="WW8Num3z6">
    <w:name w:val="WW8Num3z6"/>
    <w:rsid w:val="006534D9"/>
  </w:style>
  <w:style w:type="character" w:customStyle="1" w:styleId="WW8Num3z7">
    <w:name w:val="WW8Num3z7"/>
    <w:rsid w:val="006534D9"/>
  </w:style>
  <w:style w:type="character" w:customStyle="1" w:styleId="WW8Num3z8">
    <w:name w:val="WW8Num3z8"/>
    <w:rsid w:val="006534D9"/>
  </w:style>
  <w:style w:type="character" w:customStyle="1" w:styleId="WW8Num4z0">
    <w:name w:val="WW8Num4z0"/>
    <w:rsid w:val="006534D9"/>
  </w:style>
  <w:style w:type="character" w:customStyle="1" w:styleId="WW8Num4z1">
    <w:name w:val="WW8Num4z1"/>
    <w:rsid w:val="006534D9"/>
  </w:style>
  <w:style w:type="character" w:customStyle="1" w:styleId="WW8Num4z2">
    <w:name w:val="WW8Num4z2"/>
    <w:rsid w:val="006534D9"/>
  </w:style>
  <w:style w:type="character" w:customStyle="1" w:styleId="WW8Num4z3">
    <w:name w:val="WW8Num4z3"/>
    <w:rsid w:val="006534D9"/>
  </w:style>
  <w:style w:type="character" w:customStyle="1" w:styleId="WW8Num4z4">
    <w:name w:val="WW8Num4z4"/>
    <w:rsid w:val="006534D9"/>
  </w:style>
  <w:style w:type="character" w:customStyle="1" w:styleId="WW8Num4z5">
    <w:name w:val="WW8Num4z5"/>
    <w:rsid w:val="006534D9"/>
  </w:style>
  <w:style w:type="character" w:customStyle="1" w:styleId="WW8Num4z6">
    <w:name w:val="WW8Num4z6"/>
    <w:rsid w:val="006534D9"/>
  </w:style>
  <w:style w:type="character" w:customStyle="1" w:styleId="WW8Num4z7">
    <w:name w:val="WW8Num4z7"/>
    <w:rsid w:val="006534D9"/>
  </w:style>
  <w:style w:type="character" w:customStyle="1" w:styleId="WW8Num4z8">
    <w:name w:val="WW8Num4z8"/>
    <w:rsid w:val="006534D9"/>
  </w:style>
  <w:style w:type="character" w:customStyle="1" w:styleId="WW8Num5z0">
    <w:name w:val="WW8Num5z0"/>
    <w:rsid w:val="006534D9"/>
    <w:rPr>
      <w:rFonts w:hint="default"/>
    </w:rPr>
  </w:style>
  <w:style w:type="character" w:customStyle="1" w:styleId="WW8Num5z1">
    <w:name w:val="WW8Num5z1"/>
    <w:rsid w:val="006534D9"/>
  </w:style>
  <w:style w:type="character" w:customStyle="1" w:styleId="WW8Num5z2">
    <w:name w:val="WW8Num5z2"/>
    <w:rsid w:val="006534D9"/>
  </w:style>
  <w:style w:type="character" w:customStyle="1" w:styleId="WW8Num5z3">
    <w:name w:val="WW8Num5z3"/>
    <w:rsid w:val="006534D9"/>
  </w:style>
  <w:style w:type="character" w:customStyle="1" w:styleId="WW8Num5z4">
    <w:name w:val="WW8Num5z4"/>
    <w:rsid w:val="006534D9"/>
  </w:style>
  <w:style w:type="character" w:customStyle="1" w:styleId="WW8Num5z5">
    <w:name w:val="WW8Num5z5"/>
    <w:rsid w:val="006534D9"/>
  </w:style>
  <w:style w:type="character" w:customStyle="1" w:styleId="WW8Num5z6">
    <w:name w:val="WW8Num5z6"/>
    <w:rsid w:val="006534D9"/>
  </w:style>
  <w:style w:type="character" w:customStyle="1" w:styleId="WW8Num5z7">
    <w:name w:val="WW8Num5z7"/>
    <w:rsid w:val="006534D9"/>
  </w:style>
  <w:style w:type="character" w:customStyle="1" w:styleId="WW8Num5z8">
    <w:name w:val="WW8Num5z8"/>
    <w:rsid w:val="006534D9"/>
  </w:style>
  <w:style w:type="character" w:customStyle="1" w:styleId="WW8Num6z0">
    <w:name w:val="WW8Num6z0"/>
    <w:rsid w:val="006534D9"/>
    <w:rPr>
      <w:rFonts w:ascii="Times New Roman" w:hAnsi="Times New Roman" w:cs="Times New Roman" w:hint="default"/>
      <w:b w:val="0"/>
      <w:i w:val="0"/>
      <w:sz w:val="24"/>
      <w:szCs w:val="28"/>
    </w:rPr>
  </w:style>
  <w:style w:type="character" w:customStyle="1" w:styleId="WW8Num6z1">
    <w:name w:val="WW8Num6z1"/>
    <w:rsid w:val="006534D9"/>
  </w:style>
  <w:style w:type="character" w:customStyle="1" w:styleId="WW8Num6z2">
    <w:name w:val="WW8Num6z2"/>
    <w:rsid w:val="006534D9"/>
  </w:style>
  <w:style w:type="character" w:customStyle="1" w:styleId="WW8Num6z3">
    <w:name w:val="WW8Num6z3"/>
    <w:rsid w:val="006534D9"/>
  </w:style>
  <w:style w:type="character" w:customStyle="1" w:styleId="WW8Num6z4">
    <w:name w:val="WW8Num6z4"/>
    <w:rsid w:val="006534D9"/>
  </w:style>
  <w:style w:type="character" w:customStyle="1" w:styleId="WW8Num6z5">
    <w:name w:val="WW8Num6z5"/>
    <w:rsid w:val="006534D9"/>
  </w:style>
  <w:style w:type="character" w:customStyle="1" w:styleId="WW8Num6z6">
    <w:name w:val="WW8Num6z6"/>
    <w:rsid w:val="006534D9"/>
  </w:style>
  <w:style w:type="character" w:customStyle="1" w:styleId="WW8Num6z7">
    <w:name w:val="WW8Num6z7"/>
    <w:rsid w:val="006534D9"/>
  </w:style>
  <w:style w:type="character" w:customStyle="1" w:styleId="WW8Num6z8">
    <w:name w:val="WW8Num6z8"/>
    <w:rsid w:val="006534D9"/>
  </w:style>
  <w:style w:type="character" w:customStyle="1" w:styleId="WW8Num7z0">
    <w:name w:val="WW8Num7z0"/>
    <w:rsid w:val="006534D9"/>
    <w:rPr>
      <w:rFonts w:hint="default"/>
      <w:b w:val="0"/>
      <w:i w:val="0"/>
    </w:rPr>
  </w:style>
  <w:style w:type="character" w:customStyle="1" w:styleId="WW8Num7z1">
    <w:name w:val="WW8Num7z1"/>
    <w:rsid w:val="006534D9"/>
    <w:rPr>
      <w:rFonts w:hint="default"/>
    </w:rPr>
  </w:style>
  <w:style w:type="character" w:customStyle="1" w:styleId="WW8Num7z2">
    <w:name w:val="WW8Num7z2"/>
    <w:rsid w:val="006534D9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7z3">
    <w:name w:val="WW8Num7z3"/>
    <w:rsid w:val="006534D9"/>
  </w:style>
  <w:style w:type="character" w:customStyle="1" w:styleId="WW8Num7z4">
    <w:name w:val="WW8Num7z4"/>
    <w:rsid w:val="006534D9"/>
  </w:style>
  <w:style w:type="character" w:customStyle="1" w:styleId="WW8Num7z5">
    <w:name w:val="WW8Num7z5"/>
    <w:rsid w:val="006534D9"/>
  </w:style>
  <w:style w:type="character" w:customStyle="1" w:styleId="WW8Num7z6">
    <w:name w:val="WW8Num7z6"/>
    <w:rsid w:val="006534D9"/>
  </w:style>
  <w:style w:type="character" w:customStyle="1" w:styleId="WW8Num7z7">
    <w:name w:val="WW8Num7z7"/>
    <w:rsid w:val="006534D9"/>
  </w:style>
  <w:style w:type="character" w:customStyle="1" w:styleId="WW8Num7z8">
    <w:name w:val="WW8Num7z8"/>
    <w:rsid w:val="006534D9"/>
  </w:style>
  <w:style w:type="character" w:customStyle="1" w:styleId="WW8Num8z0">
    <w:name w:val="WW8Num8z0"/>
    <w:rsid w:val="006534D9"/>
  </w:style>
  <w:style w:type="character" w:customStyle="1" w:styleId="WW8Num8z1">
    <w:name w:val="WW8Num8z1"/>
    <w:rsid w:val="006534D9"/>
  </w:style>
  <w:style w:type="character" w:customStyle="1" w:styleId="WW8Num8z2">
    <w:name w:val="WW8Num8z2"/>
    <w:rsid w:val="006534D9"/>
  </w:style>
  <w:style w:type="character" w:customStyle="1" w:styleId="WW8Num8z3">
    <w:name w:val="WW8Num8z3"/>
    <w:rsid w:val="006534D9"/>
  </w:style>
  <w:style w:type="character" w:customStyle="1" w:styleId="WW8Num8z4">
    <w:name w:val="WW8Num8z4"/>
    <w:rsid w:val="006534D9"/>
  </w:style>
  <w:style w:type="character" w:customStyle="1" w:styleId="WW8Num8z5">
    <w:name w:val="WW8Num8z5"/>
    <w:rsid w:val="006534D9"/>
  </w:style>
  <w:style w:type="character" w:customStyle="1" w:styleId="WW8Num8z6">
    <w:name w:val="WW8Num8z6"/>
    <w:rsid w:val="006534D9"/>
  </w:style>
  <w:style w:type="character" w:customStyle="1" w:styleId="WW8Num8z7">
    <w:name w:val="WW8Num8z7"/>
    <w:rsid w:val="006534D9"/>
  </w:style>
  <w:style w:type="character" w:customStyle="1" w:styleId="WW8Num8z8">
    <w:name w:val="WW8Num8z8"/>
    <w:rsid w:val="006534D9"/>
  </w:style>
  <w:style w:type="character" w:customStyle="1" w:styleId="WW8Num9z0">
    <w:name w:val="WW8Num9z0"/>
    <w:rsid w:val="006534D9"/>
    <w:rPr>
      <w:rFonts w:ascii="Symbol" w:hAnsi="Symbol" w:cs="Symbol" w:hint="default"/>
    </w:rPr>
  </w:style>
  <w:style w:type="character" w:customStyle="1" w:styleId="WW8Num9z1">
    <w:name w:val="WW8Num9z1"/>
    <w:rsid w:val="006534D9"/>
    <w:rPr>
      <w:rFonts w:ascii="Courier New" w:hAnsi="Courier New" w:cs="Courier New" w:hint="default"/>
    </w:rPr>
  </w:style>
  <w:style w:type="character" w:customStyle="1" w:styleId="WW8Num9z2">
    <w:name w:val="WW8Num9z2"/>
    <w:rsid w:val="006534D9"/>
    <w:rPr>
      <w:rFonts w:ascii="Wingdings" w:hAnsi="Wingdings" w:cs="Wingdings" w:hint="default"/>
    </w:rPr>
  </w:style>
  <w:style w:type="character" w:customStyle="1" w:styleId="WW8Num10z0">
    <w:name w:val="WW8Num10z0"/>
    <w:rsid w:val="006534D9"/>
    <w:rPr>
      <w:rFonts w:ascii="Times New Roman" w:eastAsia="Calibri" w:hAnsi="Times New Roman" w:cs="Times New Roman" w:hint="default"/>
    </w:rPr>
  </w:style>
  <w:style w:type="character" w:customStyle="1" w:styleId="WW8Num10z1">
    <w:name w:val="WW8Num10z1"/>
    <w:rsid w:val="006534D9"/>
    <w:rPr>
      <w:rFonts w:ascii="Courier New" w:hAnsi="Courier New" w:cs="Courier New" w:hint="default"/>
    </w:rPr>
  </w:style>
  <w:style w:type="character" w:customStyle="1" w:styleId="WW8Num10z2">
    <w:name w:val="WW8Num10z2"/>
    <w:rsid w:val="006534D9"/>
    <w:rPr>
      <w:rFonts w:ascii="Wingdings" w:hAnsi="Wingdings" w:cs="Wingdings" w:hint="default"/>
    </w:rPr>
  </w:style>
  <w:style w:type="character" w:customStyle="1" w:styleId="WW8Num10z3">
    <w:name w:val="WW8Num10z3"/>
    <w:rsid w:val="006534D9"/>
    <w:rPr>
      <w:rFonts w:ascii="Symbol" w:hAnsi="Symbol" w:cs="Symbol" w:hint="default"/>
    </w:rPr>
  </w:style>
  <w:style w:type="character" w:customStyle="1" w:styleId="WW8Num11z0">
    <w:name w:val="WW8Num11z0"/>
    <w:rsid w:val="006534D9"/>
    <w:rPr>
      <w:b/>
      <w:i w:val="0"/>
    </w:rPr>
  </w:style>
  <w:style w:type="character" w:customStyle="1" w:styleId="WW8Num11z2">
    <w:name w:val="WW8Num11z2"/>
    <w:rsid w:val="006534D9"/>
  </w:style>
  <w:style w:type="character" w:customStyle="1" w:styleId="WW8Num11z3">
    <w:name w:val="WW8Num11z3"/>
    <w:rsid w:val="006534D9"/>
  </w:style>
  <w:style w:type="character" w:customStyle="1" w:styleId="WW8Num11z4">
    <w:name w:val="WW8Num11z4"/>
    <w:rsid w:val="006534D9"/>
  </w:style>
  <w:style w:type="character" w:customStyle="1" w:styleId="WW8Num11z5">
    <w:name w:val="WW8Num11z5"/>
    <w:rsid w:val="006534D9"/>
  </w:style>
  <w:style w:type="character" w:customStyle="1" w:styleId="WW8Num11z6">
    <w:name w:val="WW8Num11z6"/>
    <w:rsid w:val="006534D9"/>
  </w:style>
  <w:style w:type="character" w:customStyle="1" w:styleId="WW8Num11z7">
    <w:name w:val="WW8Num11z7"/>
    <w:rsid w:val="006534D9"/>
  </w:style>
  <w:style w:type="character" w:customStyle="1" w:styleId="WW8Num11z8">
    <w:name w:val="WW8Num11z8"/>
    <w:rsid w:val="006534D9"/>
  </w:style>
  <w:style w:type="character" w:customStyle="1" w:styleId="WW8Num12z0">
    <w:name w:val="WW8Num12z0"/>
    <w:rsid w:val="006534D9"/>
    <w:rPr>
      <w:rFonts w:hint="default"/>
    </w:rPr>
  </w:style>
  <w:style w:type="character" w:customStyle="1" w:styleId="WW8Num13z0">
    <w:name w:val="WW8Num13z0"/>
    <w:rsid w:val="006534D9"/>
  </w:style>
  <w:style w:type="character" w:customStyle="1" w:styleId="WW8Num13z1">
    <w:name w:val="WW8Num13z1"/>
    <w:rsid w:val="006534D9"/>
  </w:style>
  <w:style w:type="character" w:customStyle="1" w:styleId="WW8Num13z2">
    <w:name w:val="WW8Num13z2"/>
    <w:rsid w:val="006534D9"/>
  </w:style>
  <w:style w:type="character" w:customStyle="1" w:styleId="WW8Num13z3">
    <w:name w:val="WW8Num13z3"/>
    <w:rsid w:val="006534D9"/>
  </w:style>
  <w:style w:type="character" w:customStyle="1" w:styleId="WW8Num13z4">
    <w:name w:val="WW8Num13z4"/>
    <w:rsid w:val="006534D9"/>
  </w:style>
  <w:style w:type="character" w:customStyle="1" w:styleId="WW8Num13z5">
    <w:name w:val="WW8Num13z5"/>
    <w:rsid w:val="006534D9"/>
  </w:style>
  <w:style w:type="character" w:customStyle="1" w:styleId="WW8Num13z6">
    <w:name w:val="WW8Num13z6"/>
    <w:rsid w:val="006534D9"/>
  </w:style>
  <w:style w:type="character" w:customStyle="1" w:styleId="WW8Num13z7">
    <w:name w:val="WW8Num13z7"/>
    <w:rsid w:val="006534D9"/>
  </w:style>
  <w:style w:type="character" w:customStyle="1" w:styleId="WW8Num13z8">
    <w:name w:val="WW8Num13z8"/>
    <w:rsid w:val="006534D9"/>
  </w:style>
  <w:style w:type="character" w:customStyle="1" w:styleId="WW8Num14z0">
    <w:name w:val="WW8Num14z0"/>
    <w:rsid w:val="006534D9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sid w:val="006534D9"/>
    <w:rPr>
      <w:rFonts w:ascii="Courier New" w:hAnsi="Courier New" w:cs="Courier New" w:hint="default"/>
    </w:rPr>
  </w:style>
  <w:style w:type="character" w:customStyle="1" w:styleId="WW8Num14z2">
    <w:name w:val="WW8Num14z2"/>
    <w:rsid w:val="006534D9"/>
    <w:rPr>
      <w:rFonts w:ascii="Wingdings" w:hAnsi="Wingdings" w:cs="Wingdings" w:hint="default"/>
    </w:rPr>
  </w:style>
  <w:style w:type="character" w:customStyle="1" w:styleId="WW8Num14z3">
    <w:name w:val="WW8Num14z3"/>
    <w:rsid w:val="006534D9"/>
    <w:rPr>
      <w:rFonts w:ascii="Symbol" w:hAnsi="Symbol" w:cs="Symbol" w:hint="default"/>
    </w:rPr>
  </w:style>
  <w:style w:type="character" w:customStyle="1" w:styleId="WW8Num15z0">
    <w:name w:val="WW8Num15z0"/>
    <w:rsid w:val="006534D9"/>
    <w:rPr>
      <w:rFonts w:ascii="Symbol" w:hAnsi="Symbol" w:cs="Symbol" w:hint="default"/>
    </w:rPr>
  </w:style>
  <w:style w:type="character" w:customStyle="1" w:styleId="WW8Num15z1">
    <w:name w:val="WW8Num15z1"/>
    <w:rsid w:val="006534D9"/>
    <w:rPr>
      <w:rFonts w:ascii="Courier New" w:hAnsi="Courier New" w:cs="Courier New" w:hint="default"/>
    </w:rPr>
  </w:style>
  <w:style w:type="character" w:customStyle="1" w:styleId="WW8Num15z2">
    <w:name w:val="WW8Num15z2"/>
    <w:rsid w:val="006534D9"/>
    <w:rPr>
      <w:rFonts w:ascii="Wingdings" w:hAnsi="Wingdings" w:cs="Wingdings" w:hint="default"/>
    </w:rPr>
  </w:style>
  <w:style w:type="character" w:customStyle="1" w:styleId="WW8Num16z0">
    <w:name w:val="WW8Num16z0"/>
    <w:rsid w:val="006534D9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sid w:val="006534D9"/>
  </w:style>
  <w:style w:type="character" w:customStyle="1" w:styleId="WW8Num16z2">
    <w:name w:val="WW8Num16z2"/>
    <w:rsid w:val="006534D9"/>
  </w:style>
  <w:style w:type="character" w:customStyle="1" w:styleId="WW8Num16z3">
    <w:name w:val="WW8Num16z3"/>
    <w:rsid w:val="006534D9"/>
  </w:style>
  <w:style w:type="character" w:customStyle="1" w:styleId="WW8Num16z4">
    <w:name w:val="WW8Num16z4"/>
    <w:rsid w:val="006534D9"/>
  </w:style>
  <w:style w:type="character" w:customStyle="1" w:styleId="WW8Num16z5">
    <w:name w:val="WW8Num16z5"/>
    <w:rsid w:val="006534D9"/>
  </w:style>
  <w:style w:type="character" w:customStyle="1" w:styleId="WW8Num16z6">
    <w:name w:val="WW8Num16z6"/>
    <w:rsid w:val="006534D9"/>
  </w:style>
  <w:style w:type="character" w:customStyle="1" w:styleId="WW8Num16z7">
    <w:name w:val="WW8Num16z7"/>
    <w:rsid w:val="006534D9"/>
  </w:style>
  <w:style w:type="character" w:customStyle="1" w:styleId="WW8Num16z8">
    <w:name w:val="WW8Num16z8"/>
    <w:rsid w:val="006534D9"/>
  </w:style>
  <w:style w:type="character" w:styleId="PageNumber">
    <w:name w:val="page number"/>
    <w:basedOn w:val="DefaultParagraphFont"/>
    <w:rsid w:val="006534D9"/>
  </w:style>
  <w:style w:type="character" w:styleId="FollowedHyperlink">
    <w:name w:val="FollowedHyperlink"/>
    <w:rsid w:val="006534D9"/>
    <w:rPr>
      <w:color w:val="800080"/>
      <w:u w:val="single"/>
    </w:rPr>
  </w:style>
  <w:style w:type="character" w:styleId="Strong">
    <w:name w:val="Strong"/>
    <w:qFormat/>
    <w:rsid w:val="006534D9"/>
    <w:rPr>
      <w:b/>
      <w:bCs/>
    </w:rPr>
  </w:style>
  <w:style w:type="character" w:customStyle="1" w:styleId="StyleHeading1TimesNewRoman12ptNotAllcapsChar">
    <w:name w:val="Style Heading 1 + Times New Roman 12 pt Not All caps Char"/>
    <w:rsid w:val="006534D9"/>
    <w:rPr>
      <w:rFonts w:ascii="TimesRomanR" w:hAnsi="TimesRomanR" w:cs="TimesRomanR"/>
      <w:b/>
      <w:bCs/>
      <w:caps/>
      <w:sz w:val="24"/>
      <w:lang w:val="en-US" w:eastAsia="ar-SA" w:bidi="ar-SA"/>
    </w:rPr>
  </w:style>
  <w:style w:type="character" w:customStyle="1" w:styleId="StyleStyleHeading1TimesNewRoman12ptNotAllcapsAllcaChar">
    <w:name w:val="Style Style Heading 1 + Times New Roman 12 pt Not All caps + All ca... Char"/>
    <w:rsid w:val="006534D9"/>
    <w:rPr>
      <w:rFonts w:ascii="TimesRomanR" w:hAnsi="TimesRomanR" w:cs="TimesRomanR"/>
      <w:b/>
      <w:bCs/>
      <w:caps/>
      <w:sz w:val="24"/>
      <w:szCs w:val="24"/>
      <w:lang w:val="en-US" w:eastAsia="ar-SA" w:bidi="ar-SA"/>
    </w:rPr>
  </w:style>
  <w:style w:type="character" w:customStyle="1" w:styleId="CONDITIEChar">
    <w:name w:val="CONDITIE Char"/>
    <w:rsid w:val="006534D9"/>
    <w:rPr>
      <w:sz w:val="24"/>
      <w:lang w:val="fr-FR" w:eastAsia="ar-SA" w:bidi="ar-SA"/>
    </w:rPr>
  </w:style>
  <w:style w:type="character" w:customStyle="1" w:styleId="StyleCONDITIEBoldChar">
    <w:name w:val="Style CONDITIE + Bold Char"/>
    <w:rsid w:val="006534D9"/>
    <w:rPr>
      <w:b/>
      <w:bCs/>
      <w:sz w:val="24"/>
      <w:lang w:val="fr-FR" w:eastAsia="ar-SA" w:bidi="ar-SA"/>
    </w:rPr>
  </w:style>
  <w:style w:type="character" w:customStyle="1" w:styleId="NoSpacingChar">
    <w:name w:val="No Spacing Char"/>
    <w:rsid w:val="006534D9"/>
    <w:rPr>
      <w:sz w:val="22"/>
      <w:szCs w:val="22"/>
      <w:lang w:val="en-US"/>
    </w:rPr>
  </w:style>
  <w:style w:type="paragraph" w:customStyle="1" w:styleId="Heading">
    <w:name w:val="Heading"/>
    <w:basedOn w:val="Normal"/>
    <w:next w:val="BodyText"/>
    <w:rsid w:val="006534D9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6534D9"/>
    <w:pPr>
      <w:suppressAutoHyphens/>
      <w:spacing w:after="120" w:line="240" w:lineRule="auto"/>
    </w:pPr>
    <w:rPr>
      <w:rFonts w:ascii="TimesRomanR" w:eastAsia="Times New Roman" w:hAnsi="TimesRomanR" w:cs="TimesRomanR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6534D9"/>
    <w:rPr>
      <w:rFonts w:ascii="TimesRomanR" w:eastAsia="Times New Roman" w:hAnsi="TimesRomanR" w:cs="TimesRomanR"/>
      <w:sz w:val="28"/>
      <w:szCs w:val="20"/>
      <w:lang w:val="en-US" w:eastAsia="ar-SA"/>
    </w:rPr>
  </w:style>
  <w:style w:type="paragraph" w:styleId="List">
    <w:name w:val="List"/>
    <w:basedOn w:val="BodyText"/>
    <w:rsid w:val="006534D9"/>
    <w:rPr>
      <w:rFonts w:cs="Arial"/>
    </w:rPr>
  </w:style>
  <w:style w:type="paragraph" w:styleId="Caption">
    <w:name w:val="caption"/>
    <w:basedOn w:val="Normal"/>
    <w:next w:val="Normal"/>
    <w:qFormat/>
    <w:rsid w:val="006534D9"/>
    <w:pPr>
      <w:pBdr>
        <w:top w:val="single" w:sz="4" w:space="1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i/>
      <w:szCs w:val="24"/>
      <w:lang w:val="ro-RO" w:eastAsia="ar-SA"/>
    </w:rPr>
  </w:style>
  <w:style w:type="paragraph" w:customStyle="1" w:styleId="Index">
    <w:name w:val="Index"/>
    <w:basedOn w:val="Normal"/>
    <w:rsid w:val="006534D9"/>
    <w:pPr>
      <w:suppressLineNumbers/>
      <w:suppressAutoHyphens/>
      <w:spacing w:after="0" w:line="240" w:lineRule="auto"/>
    </w:pPr>
    <w:rPr>
      <w:rFonts w:ascii="TimesRomanR" w:eastAsia="Times New Roman" w:hAnsi="TimesRomanR" w:cs="Arial"/>
      <w:sz w:val="28"/>
      <w:szCs w:val="20"/>
      <w:lang w:eastAsia="ar-SA"/>
    </w:rPr>
  </w:style>
  <w:style w:type="character" w:customStyle="1" w:styleId="FooterChar1">
    <w:name w:val="Footer Char1"/>
    <w:basedOn w:val="DefaultParagraphFont"/>
    <w:rsid w:val="006534D9"/>
    <w:rPr>
      <w:rFonts w:ascii="TimesRomanR" w:hAnsi="TimesRomanR" w:cs="TimesRomanR"/>
      <w:sz w:val="28"/>
      <w:lang w:eastAsia="ar-SA"/>
    </w:rPr>
  </w:style>
  <w:style w:type="paragraph" w:styleId="BodyTextIndent">
    <w:name w:val="Body Text Indent"/>
    <w:basedOn w:val="Normal"/>
    <w:link w:val="BodyTextIndentChar"/>
    <w:rsid w:val="006534D9"/>
    <w:pPr>
      <w:suppressAutoHyphens/>
      <w:spacing w:after="0" w:line="240" w:lineRule="auto"/>
      <w:ind w:left="360"/>
      <w:jc w:val="both"/>
    </w:pPr>
    <w:rPr>
      <w:rFonts w:ascii="TimesRomanR" w:eastAsia="Times New Roman" w:hAnsi="TimesRomanR" w:cs="TimesRomanR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6534D9"/>
    <w:rPr>
      <w:rFonts w:ascii="TimesRomanR" w:eastAsia="Times New Roman" w:hAnsi="TimesRomanR" w:cs="TimesRomanR"/>
      <w:sz w:val="24"/>
      <w:szCs w:val="20"/>
      <w:lang w:val="en-US" w:eastAsia="ar-SA"/>
    </w:rPr>
  </w:style>
  <w:style w:type="paragraph" w:styleId="BodyText2">
    <w:name w:val="Body Text 2"/>
    <w:basedOn w:val="Normal"/>
    <w:link w:val="BodyText2Char"/>
    <w:rsid w:val="006534D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6534D9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ormalWeb">
    <w:name w:val="Normal (Web)"/>
    <w:basedOn w:val="Normal"/>
    <w:rsid w:val="006534D9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StyleJustifiedLinespacingsingle">
    <w:name w:val="Style Justified Line spacing:  single"/>
    <w:basedOn w:val="Normal"/>
    <w:rsid w:val="006534D9"/>
    <w:pPr>
      <w:suppressAutoHyphens/>
      <w:spacing w:before="120" w:after="120" w:line="240" w:lineRule="auto"/>
      <w:jc w:val="both"/>
    </w:pPr>
    <w:rPr>
      <w:rFonts w:ascii="Times" w:eastAsia="Times New Roman" w:hAnsi="Times" w:cs="Times"/>
      <w:sz w:val="24"/>
      <w:szCs w:val="24"/>
      <w:lang w:val="ro-RO" w:eastAsia="ar-SA"/>
    </w:rPr>
  </w:style>
  <w:style w:type="paragraph" w:customStyle="1" w:styleId="denumireanexa">
    <w:name w:val="denumire anexa"/>
    <w:basedOn w:val="Normal"/>
    <w:rsid w:val="006534D9"/>
    <w:pPr>
      <w:suppressAutoHyphens/>
      <w:spacing w:before="120" w:after="120" w:line="240" w:lineRule="auto"/>
      <w:jc w:val="center"/>
    </w:pPr>
    <w:rPr>
      <w:rFonts w:ascii="Times New Roman" w:eastAsia="Swiss911 XCm BT" w:hAnsi="Times New Roman" w:cs="Times New Roman"/>
      <w:b/>
      <w:sz w:val="20"/>
      <w:szCs w:val="20"/>
      <w:lang w:val="ro-RO" w:eastAsia="ar-SA"/>
    </w:rPr>
  </w:style>
  <w:style w:type="paragraph" w:customStyle="1" w:styleId="Articol">
    <w:name w:val="Articol"/>
    <w:basedOn w:val="Normal"/>
    <w:rsid w:val="006534D9"/>
    <w:pPr>
      <w:numPr>
        <w:numId w:val="3"/>
      </w:numPr>
      <w:tabs>
        <w:tab w:val="left" w:pos="426"/>
        <w:tab w:val="left" w:pos="851"/>
      </w:tabs>
      <w:suppressAutoHyphens/>
      <w:spacing w:before="120" w:after="120" w:line="240" w:lineRule="auto"/>
      <w:jc w:val="both"/>
    </w:pPr>
    <w:rPr>
      <w:rFonts w:ascii="Times New Roman" w:eastAsia="Swiss911 XCm BT" w:hAnsi="Times New Roman" w:cs="Times New Roman"/>
      <w:sz w:val="20"/>
      <w:szCs w:val="20"/>
      <w:lang w:val="ro-RO" w:eastAsia="ar-SA"/>
    </w:rPr>
  </w:style>
  <w:style w:type="paragraph" w:customStyle="1" w:styleId="CharCharCaracterCharCharCaracter">
    <w:name w:val="Char Char Caracter Char Char Caracte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CharCaracter">
    <w:name w:val="Char Char Caracte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CharCharCaracter">
    <w:name w:val="Char Char Char Caracte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CharCharCaracterCharCharChar">
    <w:name w:val="Char Char Char Caracter Char Char Cha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">
    <w:name w:val="Cha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Char3CharChar">
    <w:name w:val="Char Char3 Char Char"/>
    <w:basedOn w:val="Normal"/>
    <w:rsid w:val="006534D9"/>
    <w:pPr>
      <w:suppressAutoHyphens/>
      <w:spacing w:after="0" w:line="240" w:lineRule="auto"/>
    </w:pPr>
    <w:rPr>
      <w:rFonts w:ascii="ArialUpR" w:eastAsia="Times New Roman" w:hAnsi="ArialUpR" w:cs="ArialUpR"/>
      <w:sz w:val="24"/>
      <w:szCs w:val="20"/>
      <w:lang w:val="pl-PL" w:eastAsia="ar-SA"/>
    </w:rPr>
  </w:style>
  <w:style w:type="paragraph" w:styleId="BodyTextIndent3">
    <w:name w:val="Body Text Indent 3"/>
    <w:basedOn w:val="Normal"/>
    <w:link w:val="BodyTextIndent3Char"/>
    <w:rsid w:val="006534D9"/>
    <w:pPr>
      <w:suppressAutoHyphens/>
      <w:spacing w:before="120" w:after="12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6534D9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BodyTextIndent2">
    <w:name w:val="Body Text Indent 2"/>
    <w:basedOn w:val="Normal"/>
    <w:link w:val="BodyTextIndent2Char"/>
    <w:rsid w:val="006534D9"/>
    <w:pPr>
      <w:widowControl w:val="0"/>
      <w:suppressAutoHyphens/>
      <w:spacing w:before="120" w:after="120" w:line="360" w:lineRule="auto"/>
      <w:ind w:left="227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6534D9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BodyText3">
    <w:name w:val="Body Text 3"/>
    <w:basedOn w:val="Normal"/>
    <w:link w:val="BodyText3Char"/>
    <w:rsid w:val="006534D9"/>
    <w:pPr>
      <w:suppressAutoHyphens/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  <w:u w:val="single"/>
      <w:lang w:val="ro-RO" w:eastAsia="ar-SA"/>
    </w:rPr>
  </w:style>
  <w:style w:type="character" w:customStyle="1" w:styleId="BodyText3Char">
    <w:name w:val="Body Text 3 Char"/>
    <w:basedOn w:val="DefaultParagraphFont"/>
    <w:link w:val="BodyText3"/>
    <w:rsid w:val="006534D9"/>
    <w:rPr>
      <w:rFonts w:ascii="Times New Roman" w:eastAsia="Times New Roman" w:hAnsi="Times New Roman" w:cs="Times New Roman"/>
      <w:sz w:val="24"/>
      <w:szCs w:val="20"/>
      <w:u w:val="single"/>
      <w:lang w:val="ro-RO" w:eastAsia="ar-SA"/>
    </w:rPr>
  </w:style>
  <w:style w:type="paragraph" w:styleId="Title">
    <w:name w:val="Title"/>
    <w:basedOn w:val="Normal"/>
    <w:next w:val="Subtitle"/>
    <w:link w:val="TitleChar"/>
    <w:qFormat/>
    <w:rsid w:val="006534D9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ar-SA"/>
    </w:rPr>
  </w:style>
  <w:style w:type="character" w:customStyle="1" w:styleId="TitleChar">
    <w:name w:val="Title Char"/>
    <w:basedOn w:val="DefaultParagraphFont"/>
    <w:link w:val="Title"/>
    <w:rsid w:val="006534D9"/>
    <w:rPr>
      <w:rFonts w:ascii="Times New Roman" w:eastAsia="Times New Roman" w:hAnsi="Times New Roman" w:cs="Times New Roman"/>
      <w:b/>
      <w:sz w:val="28"/>
      <w:szCs w:val="20"/>
      <w:lang w:val="ro-RO" w:eastAsia="ar-SA"/>
    </w:rPr>
  </w:style>
  <w:style w:type="paragraph" w:styleId="Subtitle">
    <w:name w:val="Subtitle"/>
    <w:basedOn w:val="Heading"/>
    <w:next w:val="BodyText"/>
    <w:link w:val="SubtitleChar"/>
    <w:qFormat/>
    <w:rsid w:val="006534D9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534D9"/>
    <w:rPr>
      <w:rFonts w:ascii="Arial" w:eastAsia="Microsoft YaHei" w:hAnsi="Arial" w:cs="Arial"/>
      <w:i/>
      <w:iCs/>
      <w:sz w:val="28"/>
      <w:szCs w:val="28"/>
      <w:lang w:val="en-US" w:eastAsia="ar-SA"/>
    </w:rPr>
  </w:style>
  <w:style w:type="paragraph" w:styleId="TOC1">
    <w:name w:val="toc 1"/>
    <w:basedOn w:val="Normal"/>
    <w:next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ro-RO" w:eastAsia="ar-SA"/>
    </w:rPr>
  </w:style>
  <w:style w:type="paragraph" w:styleId="TOC3">
    <w:name w:val="toc 3"/>
    <w:basedOn w:val="Normal"/>
    <w:next w:val="Normal"/>
    <w:rsid w:val="006534D9"/>
    <w:pPr>
      <w:suppressAutoHyphens/>
      <w:spacing w:before="120" w:after="120" w:line="360" w:lineRule="auto"/>
      <w:ind w:left="400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OC2">
    <w:name w:val="toc 2"/>
    <w:basedOn w:val="Normal"/>
    <w:next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ar-SA"/>
    </w:rPr>
  </w:style>
  <w:style w:type="paragraph" w:styleId="TOC4">
    <w:name w:val="toc 4"/>
    <w:basedOn w:val="Normal"/>
    <w:next w:val="Normal"/>
    <w:rsid w:val="006534D9"/>
    <w:pPr>
      <w:suppressAutoHyphens/>
      <w:spacing w:before="120" w:after="120" w:line="360" w:lineRule="auto"/>
      <w:ind w:left="600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OC5">
    <w:name w:val="toc 5"/>
    <w:basedOn w:val="Normal"/>
    <w:next w:val="Normal"/>
    <w:rsid w:val="006534D9"/>
    <w:pPr>
      <w:suppressAutoHyphens/>
      <w:spacing w:before="120" w:after="120" w:line="360" w:lineRule="auto"/>
      <w:ind w:left="800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OC6">
    <w:name w:val="toc 6"/>
    <w:basedOn w:val="Normal"/>
    <w:next w:val="Normal"/>
    <w:rsid w:val="006534D9"/>
    <w:pPr>
      <w:suppressAutoHyphens/>
      <w:spacing w:before="120" w:after="120" w:line="360" w:lineRule="auto"/>
      <w:ind w:left="1000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OC7">
    <w:name w:val="toc 7"/>
    <w:basedOn w:val="Normal"/>
    <w:next w:val="Normal"/>
    <w:rsid w:val="006534D9"/>
    <w:pPr>
      <w:suppressAutoHyphens/>
      <w:spacing w:before="120" w:after="120" w:line="360" w:lineRule="auto"/>
      <w:ind w:left="1200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OC8">
    <w:name w:val="toc 8"/>
    <w:basedOn w:val="Normal"/>
    <w:next w:val="Normal"/>
    <w:rsid w:val="006534D9"/>
    <w:pPr>
      <w:suppressAutoHyphens/>
      <w:spacing w:before="120" w:after="120" w:line="360" w:lineRule="auto"/>
      <w:ind w:left="1400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OC9">
    <w:name w:val="toc 9"/>
    <w:basedOn w:val="Normal"/>
    <w:next w:val="Normal"/>
    <w:rsid w:val="006534D9"/>
    <w:pPr>
      <w:suppressAutoHyphens/>
      <w:spacing w:before="120" w:after="120" w:line="360" w:lineRule="auto"/>
      <w:ind w:left="1600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StyleHeading1TimesNewRoman12ptNotAllcaps">
    <w:name w:val="Style Heading 1 + Times New Roman 12 pt Not All caps"/>
    <w:basedOn w:val="Heading1"/>
    <w:rsid w:val="006534D9"/>
    <w:pPr>
      <w:keepNext w:val="0"/>
      <w:numPr>
        <w:numId w:val="0"/>
      </w:numPr>
      <w:spacing w:before="0" w:after="0"/>
      <w:ind w:firstLine="720"/>
    </w:pPr>
    <w:rPr>
      <w:rFonts w:ascii="Times New Roman" w:hAnsi="Times New Roman" w:cs="Times New Roman"/>
      <w:b w:val="0"/>
      <w:bCs w:val="0"/>
      <w:sz w:val="22"/>
      <w:szCs w:val="20"/>
      <w:lang w:val="ro-RO"/>
    </w:rPr>
  </w:style>
  <w:style w:type="paragraph" w:customStyle="1" w:styleId="StyleStyleHeading1TimesNewRoman12ptNotAllcapsAllca">
    <w:name w:val="Style Style Heading 1 + Times New Roman 12 pt Not All caps + All ca..."/>
    <w:basedOn w:val="StyleHeading1TimesNewRoman12ptNotAllcaps"/>
    <w:rsid w:val="006534D9"/>
    <w:rPr>
      <w:caps/>
      <w:szCs w:val="24"/>
    </w:rPr>
  </w:style>
  <w:style w:type="paragraph" w:customStyle="1" w:styleId="StyleHeading1TimesNewRoman12ptJustifiedBefore24pt">
    <w:name w:val="Style Heading 1 + Times New Roman 12 pt Justified Before:  24 pt..."/>
    <w:basedOn w:val="Heading1"/>
    <w:rsid w:val="006534D9"/>
    <w:pPr>
      <w:numPr>
        <w:numId w:val="0"/>
      </w:numPr>
      <w:spacing w:before="480" w:after="120"/>
      <w:jc w:val="both"/>
    </w:pPr>
    <w:rPr>
      <w:rFonts w:ascii="Times New Roman" w:hAnsi="Times New Roman" w:cs="Times New Roman"/>
      <w:bCs w:val="0"/>
      <w:sz w:val="24"/>
      <w:szCs w:val="20"/>
      <w:lang w:val="fr-FR"/>
    </w:rPr>
  </w:style>
  <w:style w:type="paragraph" w:customStyle="1" w:styleId="Paragraf">
    <w:name w:val="Paragraf"/>
    <w:basedOn w:val="Normal"/>
    <w:rsid w:val="006534D9"/>
    <w:pPr>
      <w:numPr>
        <w:numId w:val="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CONDITIE">
    <w:name w:val="CONDITIE"/>
    <w:basedOn w:val="Normal"/>
    <w:rsid w:val="006534D9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customStyle="1" w:styleId="StyleCONDITIEBold">
    <w:name w:val="Style CONDITIE + Bold"/>
    <w:basedOn w:val="CONDITIE"/>
    <w:rsid w:val="006534D9"/>
    <w:rPr>
      <w:b/>
      <w:bCs/>
    </w:rPr>
  </w:style>
  <w:style w:type="paragraph" w:customStyle="1" w:styleId="StyleHeading2CenteredBefore6ptAfter6ptLinespaci">
    <w:name w:val="Style Heading 2 + Centered Before:  6 pt After:  6 pt Line spaci..."/>
    <w:basedOn w:val="Heading2"/>
    <w:rsid w:val="006534D9"/>
    <w:pPr>
      <w:numPr>
        <w:ilvl w:val="0"/>
        <w:numId w:val="0"/>
      </w:numPr>
      <w:spacing w:before="120" w:after="120"/>
      <w:jc w:val="center"/>
    </w:pPr>
    <w:rPr>
      <w:rFonts w:ascii="Times New Roman" w:hAnsi="Times New Roman" w:cs="Times New Roman"/>
      <w:bCs/>
      <w:lang w:val="ro-RO"/>
    </w:rPr>
  </w:style>
  <w:style w:type="paragraph" w:customStyle="1" w:styleId="StyleHeading2Centered">
    <w:name w:val="Style Heading 2 + Centered"/>
    <w:basedOn w:val="Heading2"/>
    <w:rsid w:val="006534D9"/>
    <w:pPr>
      <w:numPr>
        <w:ilvl w:val="0"/>
        <w:numId w:val="0"/>
      </w:numPr>
      <w:spacing w:before="480" w:after="180" w:line="360" w:lineRule="auto"/>
      <w:jc w:val="center"/>
    </w:pPr>
    <w:rPr>
      <w:rFonts w:ascii="Times New Roman" w:hAnsi="Times New Roman" w:cs="Times New Roman"/>
      <w:bCs/>
      <w:lang w:val="fr-FR"/>
    </w:rPr>
  </w:style>
  <w:style w:type="paragraph" w:customStyle="1" w:styleId="LNT">
    <w:name w:val="LNT"/>
    <w:basedOn w:val="Normal"/>
    <w:rsid w:val="006534D9"/>
    <w:pPr>
      <w:suppressAutoHyphens/>
      <w:spacing w:before="120" w:after="0" w:line="360" w:lineRule="auto"/>
      <w:jc w:val="both"/>
    </w:pPr>
    <w:rPr>
      <w:rFonts w:ascii="Arial" w:eastAsia="Times New Roman" w:hAnsi="Arial" w:cs="Arial"/>
      <w:sz w:val="24"/>
      <w:szCs w:val="20"/>
      <w:lang w:val="ro-RO" w:eastAsia="ar-SA"/>
    </w:rPr>
  </w:style>
  <w:style w:type="paragraph" w:styleId="Index1">
    <w:name w:val="index 1"/>
    <w:basedOn w:val="Normal"/>
    <w:next w:val="Normal"/>
    <w:rsid w:val="006534D9"/>
    <w:pPr>
      <w:suppressAutoHyphens/>
      <w:spacing w:before="120" w:after="120" w:line="36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IndexHeading">
    <w:name w:val="index heading"/>
    <w:basedOn w:val="Normal"/>
    <w:next w:val="Index1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WW-BodyText2">
    <w:name w:val="WW-Body Text 2"/>
    <w:basedOn w:val="Normal"/>
    <w:rsid w:val="006534D9"/>
    <w:pPr>
      <w:numPr>
        <w:numId w:val="6"/>
      </w:numPr>
      <w:suppressAutoHyphens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ar-SA"/>
    </w:rPr>
  </w:style>
  <w:style w:type="paragraph" w:customStyle="1" w:styleId="WW-BodyTextIndent2">
    <w:name w:val="WW-Body Text Indent 2"/>
    <w:basedOn w:val="Normal"/>
    <w:rsid w:val="006534D9"/>
    <w:pPr>
      <w:suppressAutoHyphens/>
      <w:spacing w:after="0" w:line="240" w:lineRule="auto"/>
      <w:ind w:left="1440" w:hanging="1440"/>
    </w:pPr>
    <w:rPr>
      <w:rFonts w:ascii="TimesRomanR" w:eastAsia="Times New Roman" w:hAnsi="TimesRomanR" w:cs="TimesRomanR"/>
      <w:b/>
      <w:sz w:val="24"/>
      <w:szCs w:val="20"/>
      <w:lang w:val="ro-RO" w:eastAsia="ar-SA"/>
    </w:rPr>
  </w:style>
  <w:style w:type="paragraph" w:customStyle="1" w:styleId="xl28">
    <w:name w:val="xl28"/>
    <w:basedOn w:val="Normal"/>
    <w:rsid w:val="006534D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4">
    <w:name w:val="xl24"/>
    <w:basedOn w:val="Normal"/>
    <w:rsid w:val="00653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xl25">
    <w:name w:val="xl25"/>
    <w:basedOn w:val="Normal"/>
    <w:rsid w:val="00653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customStyle="1" w:styleId="xl26">
    <w:name w:val="xl26"/>
    <w:basedOn w:val="Normal"/>
    <w:rsid w:val="00653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27">
    <w:name w:val="xl27"/>
    <w:basedOn w:val="Normal"/>
    <w:rsid w:val="006534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8">
    <w:name w:val="xl38"/>
    <w:basedOn w:val="Normal"/>
    <w:rsid w:val="006534D9"/>
    <w:pPr>
      <w:pBdr>
        <w:bottom w:val="single" w:sz="4" w:space="0" w:color="000000"/>
      </w:pBdr>
      <w:suppressAutoHyphens/>
      <w:spacing w:before="100" w:after="100" w:line="240" w:lineRule="auto"/>
      <w:jc w:val="center"/>
    </w:pPr>
    <w:rPr>
      <w:rFonts w:ascii="Arial Unicode MS" w:eastAsia="Arial Unicode MS" w:hAnsi="Arial Unicode MS" w:cs="Arial Unicode MS"/>
      <w:sz w:val="24"/>
      <w:szCs w:val="20"/>
      <w:lang w:val="ro-RO" w:eastAsia="ar-SA"/>
    </w:rPr>
  </w:style>
  <w:style w:type="paragraph" w:customStyle="1" w:styleId="StyleHeading4TimesNewRoman">
    <w:name w:val="Style Heading 4 + Times New Roman"/>
    <w:basedOn w:val="Normal"/>
    <w:rsid w:val="006534D9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NormalIndent">
    <w:name w:val="Normal Indent"/>
    <w:basedOn w:val="Normal"/>
    <w:rsid w:val="006534D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CaracterCaracter">
    <w:name w:val="Caracter Caracte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CharCaracter0">
    <w:name w:val="Char Char Caracte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CharCharCaracter0">
    <w:name w:val="Char Char Char Caracte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NoSpacing">
    <w:name w:val="No Spacing"/>
    <w:qFormat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TableContents">
    <w:name w:val="Table Contents"/>
    <w:basedOn w:val="Normal"/>
    <w:rsid w:val="006534D9"/>
    <w:pPr>
      <w:suppressLineNumbers/>
      <w:suppressAutoHyphens/>
      <w:spacing w:after="0" w:line="240" w:lineRule="auto"/>
    </w:pPr>
    <w:rPr>
      <w:rFonts w:ascii="TimesRomanR" w:eastAsia="Times New Roman" w:hAnsi="TimesRomanR" w:cs="TimesRomanR"/>
      <w:sz w:val="28"/>
      <w:szCs w:val="20"/>
      <w:lang w:eastAsia="ar-SA"/>
    </w:rPr>
  </w:style>
  <w:style w:type="paragraph" w:customStyle="1" w:styleId="TableHeading">
    <w:name w:val="Table Heading"/>
    <w:basedOn w:val="TableContents"/>
    <w:rsid w:val="006534D9"/>
    <w:pPr>
      <w:jc w:val="center"/>
    </w:pPr>
    <w:rPr>
      <w:b/>
      <w:bCs/>
    </w:rPr>
  </w:style>
  <w:style w:type="character" w:customStyle="1" w:styleId="CommentTextChar1">
    <w:name w:val="Comment Text Char1"/>
    <w:rsid w:val="006534D9"/>
    <w:rPr>
      <w:lang w:val="ro-RO" w:eastAsia="ar-SA"/>
    </w:rPr>
  </w:style>
  <w:style w:type="paragraph" w:customStyle="1" w:styleId="CharCharCharChar1">
    <w:name w:val="Char Char Char Char1"/>
    <w:basedOn w:val="Normal"/>
    <w:rsid w:val="0065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unhideWhenUsed/>
    <w:rsid w:val="006534D9"/>
    <w:pPr>
      <w:spacing w:after="0" w:line="240" w:lineRule="auto"/>
    </w:pPr>
    <w:rPr>
      <w:rFonts w:ascii="Calibri" w:eastAsia="Calibri" w:hAnsi="Calibri" w:cs="Times New Roman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6534D9"/>
    <w:rPr>
      <w:rFonts w:ascii="Calibri" w:eastAsia="Calibri" w:hAnsi="Calibri" w:cs="Times New Roman"/>
      <w:szCs w:val="21"/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6534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6534D9"/>
  </w:style>
  <w:style w:type="character" w:customStyle="1" w:styleId="spctbdy">
    <w:name w:val="s_pct_bdy"/>
    <w:rsid w:val="006534D9"/>
  </w:style>
  <w:style w:type="paragraph" w:customStyle="1" w:styleId="CharCharCaracterCharCharCaracter0">
    <w:name w:val="Char Char Caracter Char Char Caracte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CharCharCaracterCharCharChar0">
    <w:name w:val="Char Char Char Caracter Char Char Cha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CharChar3CharChar0">
    <w:name w:val="Char Char3 Char Char"/>
    <w:basedOn w:val="Normal"/>
    <w:rsid w:val="006534D9"/>
    <w:pPr>
      <w:suppressAutoHyphens/>
      <w:spacing w:after="0" w:line="240" w:lineRule="auto"/>
    </w:pPr>
    <w:rPr>
      <w:rFonts w:ascii="ArialUpR" w:eastAsia="Times New Roman" w:hAnsi="ArialUpR" w:cs="ArialUpR"/>
      <w:sz w:val="24"/>
      <w:szCs w:val="20"/>
      <w:lang w:val="pl-PL" w:eastAsia="ar-SA"/>
    </w:rPr>
  </w:style>
  <w:style w:type="paragraph" w:customStyle="1" w:styleId="CaracterCaracter0">
    <w:name w:val="Caracter Caracter"/>
    <w:basedOn w:val="Normal"/>
    <w:rsid w:val="00653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91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re.r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cheta_adre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8E41-0AE6-4540-86EF-BEF50939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Macheta_adrese</Template>
  <TotalTime>8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GHEORGHE</dc:creator>
  <cp:keywords/>
  <dc:description/>
  <cp:lastModifiedBy>Alina SATNOIANU</cp:lastModifiedBy>
  <cp:revision>3</cp:revision>
  <cp:lastPrinted>2023-12-14T06:44:00Z</cp:lastPrinted>
  <dcterms:created xsi:type="dcterms:W3CDTF">2024-02-09T10:30:00Z</dcterms:created>
  <dcterms:modified xsi:type="dcterms:W3CDTF">2024-02-09T10:38:00Z</dcterms:modified>
</cp:coreProperties>
</file>